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66B69C4" w14:textId="77777777" w:rsidR="00860CC8" w:rsidRPr="00CA322B" w:rsidRDefault="00860CC8">
      <w:pPr>
        <w:snapToGrid w:val="0"/>
        <w:rPr>
          <w:rFonts w:cs="Arial"/>
          <w:b/>
          <w:bCs/>
          <w:sz w:val="2"/>
        </w:rPr>
      </w:pPr>
    </w:p>
    <w:p w14:paraId="21C54BD6" w14:textId="77777777" w:rsidR="00860CC8" w:rsidRPr="00CA322B" w:rsidRDefault="00C16D1C">
      <w:pPr>
        <w:pStyle w:val="h1"/>
        <w:rPr>
          <w:color w:val="003366"/>
        </w:rPr>
      </w:pPr>
      <w:r w:rsidRPr="00CA322B">
        <w:rPr>
          <w:noProof/>
          <w:lang w:eastAsia="en-US"/>
        </w:rPr>
        <w:drawing>
          <wp:anchor distT="0" distB="0" distL="0" distR="71755" simplePos="0" relativeHeight="251657216" behindDoc="0" locked="0" layoutInCell="1" allowOverlap="1" wp14:anchorId="4DD3BE52" wp14:editId="4F393A09">
            <wp:simplePos x="0" y="0"/>
            <wp:positionH relativeFrom="column">
              <wp:posOffset>-76200</wp:posOffset>
            </wp:positionH>
            <wp:positionV relativeFrom="paragraph">
              <wp:posOffset>123825</wp:posOffset>
            </wp:positionV>
            <wp:extent cx="1597660" cy="722630"/>
            <wp:effectExtent l="0" t="0" r="2540" b="1270"/>
            <wp:wrapSquare wrapText="bothSides"/>
            <wp:docPr id="38" name="Picture 38" descr="round table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round table logo 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FB1D19" w14:textId="67B3F2DB" w:rsidR="00860CC8" w:rsidRPr="00CA322B" w:rsidRDefault="00860CC8">
      <w:pPr>
        <w:pStyle w:val="h1"/>
        <w:rPr>
          <w:color w:val="003366"/>
          <w:spacing w:val="2"/>
          <w:sz w:val="28"/>
          <w:szCs w:val="28"/>
        </w:rPr>
      </w:pPr>
      <w:r w:rsidRPr="00CA322B">
        <w:rPr>
          <w:color w:val="003366"/>
          <w:spacing w:val="2"/>
          <w:sz w:val="28"/>
          <w:szCs w:val="28"/>
        </w:rPr>
        <w:t xml:space="preserve">UIA Associations Round Table </w:t>
      </w:r>
      <w:r w:rsidR="006947D5">
        <w:rPr>
          <w:color w:val="003366"/>
          <w:spacing w:val="2"/>
          <w:sz w:val="28"/>
          <w:szCs w:val="28"/>
        </w:rPr>
        <w:t>Europe</w:t>
      </w:r>
    </w:p>
    <w:p w14:paraId="4497FF14" w14:textId="77777777" w:rsidR="007F18F0" w:rsidRPr="00CA322B" w:rsidRDefault="007F18F0">
      <w:pPr>
        <w:pStyle w:val="h1"/>
        <w:rPr>
          <w:color w:val="003366"/>
          <w:spacing w:val="2"/>
          <w:sz w:val="4"/>
          <w:szCs w:val="4"/>
        </w:rPr>
      </w:pPr>
    </w:p>
    <w:p w14:paraId="1621888C" w14:textId="77777777" w:rsidR="007F18F0" w:rsidRPr="00CA322B" w:rsidRDefault="007F18F0">
      <w:pPr>
        <w:pStyle w:val="h1"/>
        <w:rPr>
          <w:color w:val="003366"/>
          <w:spacing w:val="2"/>
          <w:sz w:val="4"/>
          <w:szCs w:val="4"/>
        </w:rPr>
      </w:pPr>
    </w:p>
    <w:p w14:paraId="1F801404" w14:textId="77777777" w:rsidR="007F18F0" w:rsidRPr="00CA322B" w:rsidRDefault="007F18F0">
      <w:pPr>
        <w:pStyle w:val="h1"/>
        <w:rPr>
          <w:color w:val="003366"/>
          <w:spacing w:val="2"/>
          <w:sz w:val="4"/>
          <w:szCs w:val="4"/>
        </w:rPr>
      </w:pPr>
    </w:p>
    <w:p w14:paraId="0F8C96ED" w14:textId="39B82C98" w:rsidR="005E12A8" w:rsidRPr="0065412E" w:rsidRDefault="006947D5" w:rsidP="005E12A8">
      <w:pPr>
        <w:pStyle w:val="h2"/>
        <w:rPr>
          <w:color w:val="003366"/>
          <w:lang w:val="en-US"/>
        </w:rPr>
      </w:pPr>
      <w:r w:rsidRPr="0065412E">
        <w:rPr>
          <w:color w:val="003366"/>
          <w:lang w:val="en-US"/>
        </w:rPr>
        <w:t>1</w:t>
      </w:r>
      <w:r w:rsidR="001E4C06" w:rsidRPr="0065412E">
        <w:rPr>
          <w:color w:val="003366"/>
          <w:lang w:val="en-US"/>
        </w:rPr>
        <w:t>4</w:t>
      </w:r>
      <w:r w:rsidR="001979A6" w:rsidRPr="0065412E">
        <w:rPr>
          <w:color w:val="003366"/>
          <w:lang w:val="en-US"/>
        </w:rPr>
        <w:t xml:space="preserve"> </w:t>
      </w:r>
      <w:r w:rsidRPr="0065412E">
        <w:rPr>
          <w:color w:val="003366"/>
          <w:lang w:val="en-US"/>
        </w:rPr>
        <w:t xml:space="preserve">&amp; 15 </w:t>
      </w:r>
      <w:r w:rsidR="001E4C06" w:rsidRPr="0065412E">
        <w:rPr>
          <w:color w:val="003366"/>
          <w:lang w:val="en-US"/>
        </w:rPr>
        <w:t>November</w:t>
      </w:r>
      <w:r w:rsidR="005E12A8" w:rsidRPr="0065412E">
        <w:rPr>
          <w:color w:val="003366"/>
          <w:lang w:val="en-US"/>
        </w:rPr>
        <w:t xml:space="preserve"> 20</w:t>
      </w:r>
      <w:r w:rsidR="006F6FD6" w:rsidRPr="0065412E">
        <w:rPr>
          <w:color w:val="003366"/>
          <w:lang w:val="en-US"/>
        </w:rPr>
        <w:t>2</w:t>
      </w:r>
      <w:r w:rsidRPr="0065412E">
        <w:rPr>
          <w:color w:val="003366"/>
          <w:lang w:val="en-US"/>
        </w:rPr>
        <w:t>4</w:t>
      </w:r>
    </w:p>
    <w:p w14:paraId="1F86C1CA" w14:textId="626F5AC3" w:rsidR="00860CC8" w:rsidRPr="00E4544D" w:rsidRDefault="006947D5">
      <w:pPr>
        <w:pStyle w:val="h2"/>
        <w:rPr>
          <w:color w:val="003366"/>
          <w:sz w:val="16"/>
          <w:lang w:val="en-US"/>
        </w:rPr>
      </w:pPr>
      <w:r w:rsidRPr="00E4544D">
        <w:rPr>
          <w:color w:val="003366"/>
          <w:lang w:val="en-US"/>
        </w:rPr>
        <w:t xml:space="preserve">Palazzo </w:t>
      </w:r>
      <w:proofErr w:type="spellStart"/>
      <w:r w:rsidRPr="00E4544D">
        <w:rPr>
          <w:color w:val="003366"/>
          <w:lang w:val="en-US"/>
        </w:rPr>
        <w:t>Degli</w:t>
      </w:r>
      <w:proofErr w:type="spellEnd"/>
      <w:r w:rsidRPr="00E4544D">
        <w:rPr>
          <w:color w:val="003366"/>
          <w:lang w:val="en-US"/>
        </w:rPr>
        <w:t xml:space="preserve"> </w:t>
      </w:r>
      <w:proofErr w:type="spellStart"/>
      <w:r w:rsidRPr="00E4544D">
        <w:rPr>
          <w:color w:val="003366"/>
          <w:lang w:val="en-US"/>
        </w:rPr>
        <w:t>Affari</w:t>
      </w:r>
      <w:proofErr w:type="spellEnd"/>
      <w:r w:rsidR="001979A6" w:rsidRPr="00E4544D">
        <w:rPr>
          <w:color w:val="003366"/>
          <w:lang w:val="en-US"/>
        </w:rPr>
        <w:t xml:space="preserve">, </w:t>
      </w:r>
      <w:r w:rsidRPr="00E4544D">
        <w:rPr>
          <w:color w:val="003366"/>
          <w:lang w:val="en-US"/>
        </w:rPr>
        <w:t>Florence, Italy</w:t>
      </w:r>
      <w:r w:rsidR="00860CC8" w:rsidRPr="00E4544D">
        <w:rPr>
          <w:color w:val="003366"/>
          <w:sz w:val="16"/>
          <w:lang w:val="en-US"/>
        </w:rPr>
        <w:tab/>
      </w:r>
    </w:p>
    <w:p w14:paraId="0FC524FF" w14:textId="77777777" w:rsidR="00860CC8" w:rsidRPr="00E4544D" w:rsidRDefault="00A82415">
      <w:pPr>
        <w:tabs>
          <w:tab w:val="right" w:pos="9639"/>
        </w:tabs>
        <w:rPr>
          <w:rFonts w:cs="Arial"/>
          <w:b/>
        </w:rPr>
      </w:pPr>
      <w:r w:rsidRPr="00CA322B">
        <w:rPr>
          <w:rFonts w:cs="Arial"/>
          <w:b/>
          <w:noProof/>
          <w:lang w:eastAsia="en-US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61745AD6" wp14:editId="47CDAF57">
                <wp:simplePos x="0" y="0"/>
                <wp:positionH relativeFrom="page">
                  <wp:align>center</wp:align>
                </wp:positionH>
                <wp:positionV relativeFrom="paragraph">
                  <wp:posOffset>111760</wp:posOffset>
                </wp:positionV>
                <wp:extent cx="6299835" cy="8255"/>
                <wp:effectExtent l="0" t="0" r="24765" b="29845"/>
                <wp:wrapNone/>
                <wp:docPr id="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9835" cy="82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1774C" id="Line 36" o:spid="_x0000_s1026" style="position:absolute;flip:y;z-index:251656192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" from="0,8.8pt" to="496.05pt,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" strokecolor="#036" strokeweight=".25pt">
                <w10:wrap anchorx="page"/>
              </v:line>
            </w:pict>
          </mc:Fallback>
        </mc:AlternateContent>
      </w:r>
    </w:p>
    <w:p w14:paraId="19291079" w14:textId="77777777" w:rsidR="00860CC8" w:rsidRPr="00E4544D" w:rsidRDefault="00860CC8" w:rsidP="006F739B">
      <w:pPr>
        <w:tabs>
          <w:tab w:val="right" w:pos="9639"/>
        </w:tabs>
        <w:adjustRightInd w:val="0"/>
        <w:snapToGrid w:val="0"/>
        <w:rPr>
          <w:rFonts w:cs="Arial"/>
          <w:b/>
        </w:rPr>
      </w:pPr>
    </w:p>
    <w:p w14:paraId="5769B085" w14:textId="23AADABE" w:rsidR="0082305A" w:rsidRPr="00A64670" w:rsidRDefault="00D139F5" w:rsidP="00240CDF">
      <w:pPr>
        <w:tabs>
          <w:tab w:val="left" w:pos="567"/>
        </w:tabs>
        <w:rPr>
          <w:b/>
          <w:color w:val="1F497D" w:themeColor="text2"/>
        </w:rPr>
      </w:pPr>
      <w:r w:rsidRPr="00A64670">
        <w:rPr>
          <w:b/>
          <w:color w:val="1F497D" w:themeColor="text2"/>
        </w:rPr>
        <w:t>L</w:t>
      </w:r>
      <w:r w:rsidR="00240CDF" w:rsidRPr="00A64670">
        <w:rPr>
          <w:b/>
          <w:color w:val="1F497D" w:themeColor="text2"/>
        </w:rPr>
        <w:t>ist of participat</w:t>
      </w:r>
      <w:r w:rsidRPr="00A64670">
        <w:rPr>
          <w:b/>
          <w:color w:val="1F497D" w:themeColor="text2"/>
        </w:rPr>
        <w:t>ing organizations</w:t>
      </w:r>
    </w:p>
    <w:p w14:paraId="0CA5D1DC" w14:textId="77777777" w:rsidR="00240CDF" w:rsidRPr="00CA322B" w:rsidRDefault="00240CDF" w:rsidP="00240CDF">
      <w:pPr>
        <w:tabs>
          <w:tab w:val="left" w:pos="567"/>
        </w:tabs>
        <w:rPr>
          <w:b/>
          <w:color w:val="003366"/>
        </w:rPr>
      </w:pPr>
    </w:p>
    <w:p w14:paraId="50709BD8" w14:textId="77777777" w:rsidR="00695DA0" w:rsidRPr="00CA322B" w:rsidRDefault="00695DA0" w:rsidP="00695DA0">
      <w:pPr>
        <w:rPr>
          <w:rFonts w:cs="Arial"/>
          <w:b/>
          <w:noProof/>
          <w:sz w:val="18"/>
          <w:szCs w:val="18"/>
        </w:rPr>
        <w:sectPr w:rsidR="00695DA0" w:rsidRPr="00CA322B" w:rsidSect="00695D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709" w:footer="709" w:gutter="0"/>
          <w:pgBorders>
            <w:top w:val="single" w:sz="2" w:space="1" w:color="003366"/>
            <w:bottom w:val="single" w:sz="2" w:space="1" w:color="003366"/>
          </w:pgBorders>
          <w:cols w:space="708"/>
          <w:docGrid w:linePitch="360"/>
        </w:sectPr>
      </w:pPr>
    </w:p>
    <w:p w14:paraId="3FF7AEF4" w14:textId="55D22004" w:rsidR="00045579" w:rsidRPr="0065412E" w:rsidRDefault="0065412E" w:rsidP="00045579">
      <w:pPr>
        <w:contextualSpacing/>
        <w:rPr>
          <w:rFonts w:cs="Arial"/>
          <w:sz w:val="24"/>
          <w:szCs w:val="24"/>
          <w:vertAlign w:val="subscript"/>
        </w:rPr>
      </w:pPr>
      <w:r w:rsidRPr="0065412E">
        <w:rPr>
          <w:rFonts w:cs="Arial"/>
          <w:b/>
          <w:color w:val="548DD4" w:themeColor="text2" w:themeTint="99"/>
          <w:sz w:val="24"/>
          <w:szCs w:val="24"/>
          <w:vertAlign w:val="subscript"/>
        </w:rPr>
        <w:t>African International Institute for Peace</w:t>
      </w:r>
      <w:r w:rsidR="00045579" w:rsidRPr="0065412E">
        <w:rPr>
          <w:rFonts w:cs="Arial"/>
          <w:b/>
          <w:color w:val="548DD4" w:themeColor="text2" w:themeTint="99"/>
          <w:sz w:val="24"/>
          <w:szCs w:val="24"/>
          <w:vertAlign w:val="subscript"/>
        </w:rPr>
        <w:tab/>
      </w:r>
    </w:p>
    <w:p w14:paraId="17964382" w14:textId="77777777" w:rsidR="0065412E" w:rsidRPr="00B25080" w:rsidRDefault="0065412E" w:rsidP="00045579">
      <w:pPr>
        <w:contextualSpacing/>
        <w:rPr>
          <w:rFonts w:cs="Arial"/>
          <w:sz w:val="24"/>
          <w:szCs w:val="24"/>
          <w:vertAlign w:val="subscript"/>
          <w:lang w:val="es-ES"/>
        </w:rPr>
      </w:pPr>
    </w:p>
    <w:p w14:paraId="35BD66EC" w14:textId="44CE7097" w:rsidR="001902A7" w:rsidRPr="00B471AD" w:rsidRDefault="0065412E" w:rsidP="001E4C06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de-DE"/>
        </w:rPr>
      </w:pPr>
      <w:r w:rsidRPr="00B471AD">
        <w:rPr>
          <w:rFonts w:cs="Arial"/>
          <w:b/>
          <w:color w:val="548DD4" w:themeColor="text2" w:themeTint="99"/>
          <w:sz w:val="24"/>
          <w:szCs w:val="24"/>
          <w:vertAlign w:val="subscript"/>
          <w:lang w:val="de-DE"/>
        </w:rPr>
        <w:t>Aircraft Engineers International</w:t>
      </w:r>
    </w:p>
    <w:p w14:paraId="2BE44818" w14:textId="77777777" w:rsidR="00B25080" w:rsidRPr="0065412E" w:rsidRDefault="00B25080" w:rsidP="001E4C06">
      <w:pPr>
        <w:contextualSpacing/>
        <w:rPr>
          <w:rFonts w:cs="Arial"/>
          <w:sz w:val="24"/>
          <w:szCs w:val="24"/>
          <w:vertAlign w:val="subscript"/>
          <w:lang w:val="de-DE"/>
        </w:rPr>
      </w:pPr>
    </w:p>
    <w:p w14:paraId="60F01D9B" w14:textId="23A17A80" w:rsidR="00045579" w:rsidRPr="00703EC6" w:rsidRDefault="0065412E" w:rsidP="00045579">
      <w:pPr>
        <w:contextualSpacing/>
        <w:rPr>
          <w:rFonts w:cs="Arial"/>
          <w:b/>
          <w:sz w:val="24"/>
          <w:szCs w:val="24"/>
          <w:vertAlign w:val="subscript"/>
          <w:lang w:val="fr-BE"/>
        </w:rPr>
      </w:pPr>
      <w:proofErr w:type="spellStart"/>
      <w:r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>Akademie</w:t>
      </w:r>
      <w:proofErr w:type="spellEnd"/>
      <w:r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 xml:space="preserve"> der </w:t>
      </w:r>
      <w:proofErr w:type="spellStart"/>
      <w:r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>Muße</w:t>
      </w:r>
      <w:proofErr w:type="spellEnd"/>
    </w:p>
    <w:p w14:paraId="56CDAFB5" w14:textId="77777777" w:rsidR="00045579" w:rsidRDefault="00045579" w:rsidP="00045579">
      <w:pPr>
        <w:contextualSpacing/>
        <w:rPr>
          <w:rFonts w:cs="Arial"/>
          <w:sz w:val="24"/>
          <w:szCs w:val="24"/>
          <w:vertAlign w:val="subscript"/>
          <w:lang w:val="fr-BE"/>
        </w:rPr>
      </w:pPr>
    </w:p>
    <w:p w14:paraId="5320D1BF" w14:textId="07267037" w:rsidR="00045579" w:rsidRPr="00B471AD" w:rsidRDefault="00C92604" w:rsidP="00045579">
      <w:pPr>
        <w:contextualSpacing/>
        <w:rPr>
          <w:rFonts w:cs="Arial"/>
          <w:b/>
          <w:sz w:val="24"/>
          <w:szCs w:val="24"/>
          <w:vertAlign w:val="subscript"/>
          <w:lang w:val="es-ES"/>
        </w:rPr>
      </w:pPr>
      <w:r w:rsidRPr="00B471AD">
        <w:rPr>
          <w:rFonts w:cs="Arial"/>
          <w:b/>
          <w:color w:val="548DD4" w:themeColor="text2" w:themeTint="99"/>
          <w:sz w:val="24"/>
          <w:szCs w:val="24"/>
          <w:vertAlign w:val="subscript"/>
          <w:lang w:val="es-ES"/>
        </w:rPr>
        <w:t xml:space="preserve">Barcelona </w:t>
      </w:r>
      <w:proofErr w:type="spellStart"/>
      <w:r w:rsidRPr="00B471AD">
        <w:rPr>
          <w:rFonts w:cs="Arial"/>
          <w:b/>
          <w:color w:val="548DD4" w:themeColor="text2" w:themeTint="99"/>
          <w:sz w:val="24"/>
          <w:szCs w:val="24"/>
          <w:vertAlign w:val="subscript"/>
          <w:lang w:val="es-ES"/>
        </w:rPr>
        <w:t>Convention</w:t>
      </w:r>
      <w:proofErr w:type="spellEnd"/>
      <w:r w:rsidRPr="00B471AD">
        <w:rPr>
          <w:rFonts w:cs="Arial"/>
          <w:b/>
          <w:color w:val="548DD4" w:themeColor="text2" w:themeTint="99"/>
          <w:sz w:val="24"/>
          <w:szCs w:val="24"/>
          <w:vertAlign w:val="subscript"/>
          <w:lang w:val="es-ES"/>
        </w:rPr>
        <w:t xml:space="preserve"> Bureau</w:t>
      </w:r>
      <w:r w:rsidR="00045579" w:rsidRPr="00B471AD">
        <w:rPr>
          <w:rFonts w:cs="Arial"/>
          <w:b/>
          <w:sz w:val="24"/>
          <w:szCs w:val="24"/>
          <w:vertAlign w:val="subscript"/>
          <w:lang w:val="es-ES"/>
        </w:rPr>
        <w:tab/>
      </w:r>
    </w:p>
    <w:p w14:paraId="254AA7C0" w14:textId="77777777" w:rsidR="00045579" w:rsidRPr="00B471AD" w:rsidRDefault="00045579" w:rsidP="00045579">
      <w:pPr>
        <w:contextualSpacing/>
        <w:rPr>
          <w:rFonts w:cs="Arial"/>
          <w:sz w:val="24"/>
          <w:szCs w:val="24"/>
          <w:vertAlign w:val="subscript"/>
          <w:lang w:val="es-ES"/>
        </w:rPr>
      </w:pPr>
    </w:p>
    <w:p w14:paraId="011B252F" w14:textId="77777777" w:rsidR="00FB600D" w:rsidRPr="00B471AD" w:rsidRDefault="0065412E" w:rsidP="00C92604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</w:rPr>
      </w:pPr>
      <w:r w:rsidRPr="00B471AD">
        <w:rPr>
          <w:rFonts w:cs="Arial"/>
          <w:b/>
          <w:color w:val="548DD4" w:themeColor="text2" w:themeTint="99"/>
          <w:sz w:val="24"/>
          <w:szCs w:val="24"/>
          <w:vertAlign w:val="subscript"/>
        </w:rPr>
        <w:t>Bologna Convention Bureau</w:t>
      </w:r>
      <w:r w:rsidR="00241C11" w:rsidRPr="00B471AD">
        <w:rPr>
          <w:rFonts w:cs="Arial"/>
          <w:b/>
          <w:color w:val="548DD4" w:themeColor="text2" w:themeTint="99"/>
          <w:sz w:val="24"/>
          <w:szCs w:val="24"/>
          <w:vertAlign w:val="subscript"/>
        </w:rPr>
        <w:t xml:space="preserve"> – </w:t>
      </w:r>
    </w:p>
    <w:p w14:paraId="07AA678C" w14:textId="2D03AD46" w:rsidR="00241C11" w:rsidRPr="00B471AD" w:rsidRDefault="00241C11" w:rsidP="00C92604">
      <w:pPr>
        <w:contextualSpacing/>
        <w:rPr>
          <w:rFonts w:cs="Arial"/>
          <w:b/>
          <w:sz w:val="24"/>
          <w:szCs w:val="24"/>
          <w:vertAlign w:val="subscript"/>
        </w:rPr>
      </w:pPr>
      <w:r w:rsidRPr="00B471AD">
        <w:rPr>
          <w:rFonts w:cs="Arial"/>
          <w:b/>
          <w:color w:val="548DD4" w:themeColor="text2" w:themeTint="99"/>
          <w:sz w:val="24"/>
          <w:szCs w:val="24"/>
          <w:vertAlign w:val="subscript"/>
        </w:rPr>
        <w:t>Fondazione Bologna Welcome</w:t>
      </w:r>
    </w:p>
    <w:p w14:paraId="72FCE2FB" w14:textId="77777777" w:rsidR="00045579" w:rsidRPr="00B471AD" w:rsidRDefault="00045579" w:rsidP="00045579">
      <w:pPr>
        <w:contextualSpacing/>
        <w:rPr>
          <w:rFonts w:cs="Arial"/>
          <w:sz w:val="24"/>
          <w:szCs w:val="24"/>
          <w:vertAlign w:val="subscript"/>
        </w:rPr>
      </w:pPr>
    </w:p>
    <w:p w14:paraId="59D8BA9C" w14:textId="77777777" w:rsidR="00DB50A8" w:rsidRPr="00703EC6" w:rsidRDefault="00DB50A8" w:rsidP="00DB50A8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</w:rPr>
      </w:pPr>
      <w:r w:rsidRPr="00C92604">
        <w:rPr>
          <w:rFonts w:cs="Arial"/>
          <w:b/>
          <w:color w:val="548DD4" w:themeColor="text2" w:themeTint="99"/>
          <w:sz w:val="24"/>
          <w:szCs w:val="24"/>
          <w:vertAlign w:val="subscript"/>
        </w:rPr>
        <w:t>Business Events Sydney</w:t>
      </w:r>
      <w:r w:rsidRPr="00703EC6">
        <w:rPr>
          <w:rFonts w:cs="Arial"/>
          <w:b/>
          <w:color w:val="548DD4" w:themeColor="text2" w:themeTint="99"/>
          <w:sz w:val="24"/>
          <w:szCs w:val="24"/>
          <w:vertAlign w:val="subscript"/>
        </w:rPr>
        <w:tab/>
      </w:r>
    </w:p>
    <w:p w14:paraId="1F8559F4" w14:textId="77777777" w:rsidR="00DB50A8" w:rsidRPr="00FC0A0D" w:rsidRDefault="00DB50A8" w:rsidP="00045579">
      <w:pPr>
        <w:contextualSpacing/>
        <w:rPr>
          <w:rFonts w:cs="Arial"/>
          <w:sz w:val="24"/>
          <w:szCs w:val="24"/>
          <w:vertAlign w:val="subscript"/>
          <w:lang w:val="es-ES"/>
        </w:rPr>
      </w:pPr>
    </w:p>
    <w:p w14:paraId="55890B4B" w14:textId="719C94E5" w:rsidR="00C92604" w:rsidRPr="00D139F5" w:rsidRDefault="0065412E" w:rsidP="00C92604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es-ES"/>
        </w:rPr>
      </w:pPr>
      <w:r w:rsidRPr="00B471AD">
        <w:rPr>
          <w:rFonts w:cs="Arial"/>
          <w:b/>
          <w:color w:val="548DD4" w:themeColor="text2" w:themeTint="99"/>
          <w:sz w:val="24"/>
          <w:szCs w:val="24"/>
          <w:vertAlign w:val="subscript"/>
          <w:lang w:val="es-ES"/>
        </w:rPr>
        <w:t>Calgary</w:t>
      </w:r>
      <w:r w:rsidR="00FC0A0D" w:rsidRPr="00B471AD">
        <w:rPr>
          <w:rFonts w:cs="Arial"/>
          <w:b/>
          <w:color w:val="548DD4" w:themeColor="text2" w:themeTint="99"/>
          <w:sz w:val="24"/>
          <w:szCs w:val="24"/>
          <w:vertAlign w:val="subscript"/>
          <w:lang w:val="es-ES"/>
        </w:rPr>
        <w:t xml:space="preserve"> TELUS </w:t>
      </w:r>
      <w:proofErr w:type="spellStart"/>
      <w:r w:rsidR="00FC0A0D" w:rsidRPr="00B471AD">
        <w:rPr>
          <w:rFonts w:cs="Arial"/>
          <w:b/>
          <w:color w:val="548DD4" w:themeColor="text2" w:themeTint="99"/>
          <w:sz w:val="24"/>
          <w:szCs w:val="24"/>
          <w:vertAlign w:val="subscript"/>
          <w:lang w:val="es-ES"/>
        </w:rPr>
        <w:t>Convention</w:t>
      </w:r>
      <w:proofErr w:type="spellEnd"/>
      <w:r w:rsidR="00FC0A0D" w:rsidRPr="00B471AD">
        <w:rPr>
          <w:rFonts w:cs="Arial"/>
          <w:b/>
          <w:color w:val="548DD4" w:themeColor="text2" w:themeTint="99"/>
          <w:sz w:val="24"/>
          <w:szCs w:val="24"/>
          <w:vertAlign w:val="subscript"/>
          <w:lang w:val="es-ES"/>
        </w:rPr>
        <w:t xml:space="preserve"> Centre</w:t>
      </w:r>
    </w:p>
    <w:p w14:paraId="5937906E" w14:textId="77777777" w:rsidR="00C92604" w:rsidRPr="00B471AD" w:rsidRDefault="00C92604" w:rsidP="00045579">
      <w:pPr>
        <w:contextualSpacing/>
        <w:rPr>
          <w:rFonts w:cs="Arial"/>
          <w:sz w:val="24"/>
          <w:szCs w:val="24"/>
          <w:vertAlign w:val="subscript"/>
          <w:lang w:val="es-ES"/>
        </w:rPr>
      </w:pPr>
    </w:p>
    <w:p w14:paraId="6A9CA52D" w14:textId="5F7EE00B" w:rsidR="00045579" w:rsidRPr="00703EC6" w:rsidRDefault="00FC0A0D" w:rsidP="00045579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nl-BE"/>
        </w:rPr>
      </w:pPr>
      <w:r>
        <w:rPr>
          <w:rFonts w:cs="Arial"/>
          <w:b/>
          <w:color w:val="548DD4" w:themeColor="text2" w:themeTint="99"/>
          <w:sz w:val="24"/>
          <w:szCs w:val="24"/>
          <w:vertAlign w:val="subscript"/>
          <w:lang w:val="nl-BE"/>
        </w:rPr>
        <w:t>Cochrane Italia</w:t>
      </w:r>
    </w:p>
    <w:p w14:paraId="00D323E8" w14:textId="77777777" w:rsidR="00DB50A8" w:rsidRDefault="00DB50A8" w:rsidP="00DB50A8">
      <w:pPr>
        <w:contextualSpacing/>
        <w:rPr>
          <w:rFonts w:cs="Arial"/>
          <w:sz w:val="24"/>
          <w:szCs w:val="24"/>
          <w:vertAlign w:val="subscript"/>
          <w:lang w:val="nl-BE"/>
        </w:rPr>
      </w:pPr>
    </w:p>
    <w:p w14:paraId="4E16EA95" w14:textId="77777777" w:rsidR="00DB50A8" w:rsidRDefault="00DB50A8" w:rsidP="00DB50A8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nl-BE"/>
        </w:rPr>
      </w:pPr>
      <w:r w:rsidRPr="00DB50A8">
        <w:rPr>
          <w:rFonts w:cs="Arial"/>
          <w:b/>
          <w:color w:val="548DD4" w:themeColor="text2" w:themeTint="99"/>
          <w:sz w:val="24"/>
          <w:szCs w:val="24"/>
          <w:vertAlign w:val="subscript"/>
          <w:lang w:val="nl-BE"/>
        </w:rPr>
        <w:t>Conference Compass</w:t>
      </w:r>
    </w:p>
    <w:p w14:paraId="6D6CD04A" w14:textId="77777777" w:rsidR="00DB50A8" w:rsidRPr="00045579" w:rsidRDefault="00DB50A8" w:rsidP="00DB50A8">
      <w:pPr>
        <w:contextualSpacing/>
        <w:rPr>
          <w:rFonts w:cs="Arial"/>
          <w:sz w:val="24"/>
          <w:szCs w:val="24"/>
          <w:vertAlign w:val="subscript"/>
          <w:lang w:val="nl-BE"/>
        </w:rPr>
      </w:pPr>
    </w:p>
    <w:p w14:paraId="4F2AAC15" w14:textId="319B7009" w:rsidR="00045579" w:rsidRPr="00703EC6" w:rsidRDefault="00FC0A0D" w:rsidP="00045579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nl-BE"/>
        </w:rPr>
      </w:pPr>
      <w:r>
        <w:rPr>
          <w:rFonts w:cs="Arial"/>
          <w:b/>
          <w:color w:val="548DD4" w:themeColor="text2" w:themeTint="99"/>
          <w:sz w:val="24"/>
          <w:szCs w:val="24"/>
          <w:vertAlign w:val="subscript"/>
          <w:lang w:val="nl-BE"/>
        </w:rPr>
        <w:t>Consiglio Nazionale delle Ricerche</w:t>
      </w:r>
      <w:r w:rsidR="00045579" w:rsidRPr="00703EC6">
        <w:rPr>
          <w:rFonts w:cs="Arial"/>
          <w:b/>
          <w:color w:val="548DD4" w:themeColor="text2" w:themeTint="99"/>
          <w:sz w:val="24"/>
          <w:szCs w:val="24"/>
          <w:vertAlign w:val="subscript"/>
          <w:lang w:val="nl-BE"/>
        </w:rPr>
        <w:tab/>
      </w:r>
    </w:p>
    <w:p w14:paraId="21B2F862" w14:textId="77777777" w:rsidR="00045579" w:rsidRPr="00045579" w:rsidRDefault="00045579" w:rsidP="00045579">
      <w:pPr>
        <w:contextualSpacing/>
        <w:rPr>
          <w:rFonts w:cs="Arial"/>
          <w:sz w:val="24"/>
          <w:szCs w:val="24"/>
          <w:vertAlign w:val="subscript"/>
          <w:lang w:val="nl-BE"/>
        </w:rPr>
      </w:pPr>
    </w:p>
    <w:p w14:paraId="69EF815E" w14:textId="735E57DD" w:rsidR="00045579" w:rsidRPr="00F743AD" w:rsidRDefault="00FC0A0D" w:rsidP="00045579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nl-BE"/>
        </w:rPr>
      </w:pPr>
      <w:r>
        <w:rPr>
          <w:rFonts w:cs="Arial"/>
          <w:b/>
          <w:color w:val="548DD4" w:themeColor="text2" w:themeTint="99"/>
          <w:sz w:val="24"/>
          <w:szCs w:val="24"/>
          <w:vertAlign w:val="subscript"/>
          <w:lang w:val="nl-BE"/>
        </w:rPr>
        <w:t>Convention Bureau Italia</w:t>
      </w:r>
      <w:r w:rsidR="00045579" w:rsidRPr="00F743AD">
        <w:rPr>
          <w:rFonts w:cs="Arial"/>
          <w:b/>
          <w:color w:val="548DD4" w:themeColor="text2" w:themeTint="99"/>
          <w:sz w:val="24"/>
          <w:szCs w:val="24"/>
          <w:vertAlign w:val="subscript"/>
          <w:lang w:val="nl-BE"/>
        </w:rPr>
        <w:tab/>
      </w:r>
    </w:p>
    <w:p w14:paraId="14AF64CB" w14:textId="77777777" w:rsidR="000D0030" w:rsidRDefault="000D0030" w:rsidP="00045579">
      <w:pPr>
        <w:contextualSpacing/>
        <w:rPr>
          <w:rFonts w:cs="Arial"/>
          <w:sz w:val="24"/>
          <w:szCs w:val="24"/>
          <w:vertAlign w:val="subscript"/>
          <w:lang w:val="nl-BE"/>
        </w:rPr>
      </w:pPr>
    </w:p>
    <w:p w14:paraId="2F9CBCE7" w14:textId="4C9CA64E" w:rsidR="00BF218D" w:rsidRPr="00D139F5" w:rsidRDefault="00D139F5" w:rsidP="00E515C8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</w:pPr>
      <w:r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 xml:space="preserve">Destination Florence </w:t>
      </w:r>
      <w:r w:rsidRPr="00B471AD"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>Convention Bureau</w:t>
      </w:r>
    </w:p>
    <w:p w14:paraId="603925D3" w14:textId="77777777" w:rsidR="00BF218D" w:rsidRDefault="00BF218D" w:rsidP="00E515C8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nl-BE"/>
        </w:rPr>
      </w:pPr>
    </w:p>
    <w:p w14:paraId="034630BB" w14:textId="2B07AB08" w:rsidR="00E515C8" w:rsidRPr="00F743AD" w:rsidRDefault="00FC0A0D" w:rsidP="00E515C8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nl-BE"/>
        </w:rPr>
      </w:pPr>
      <w:r>
        <w:rPr>
          <w:rFonts w:cs="Arial"/>
          <w:b/>
          <w:color w:val="548DD4" w:themeColor="text2" w:themeTint="99"/>
          <w:sz w:val="24"/>
          <w:szCs w:val="24"/>
          <w:vertAlign w:val="subscript"/>
          <w:lang w:val="nl-BE"/>
        </w:rPr>
        <w:t>Digital Dynamics Inc.</w:t>
      </w:r>
      <w:r w:rsidR="00E515C8" w:rsidRPr="00F743AD">
        <w:rPr>
          <w:rFonts w:cs="Arial"/>
          <w:b/>
          <w:color w:val="548DD4" w:themeColor="text2" w:themeTint="99"/>
          <w:sz w:val="24"/>
          <w:szCs w:val="24"/>
          <w:vertAlign w:val="subscript"/>
          <w:lang w:val="nl-BE"/>
        </w:rPr>
        <w:tab/>
      </w:r>
    </w:p>
    <w:p w14:paraId="5C6C3A1E" w14:textId="77777777" w:rsidR="00045579" w:rsidRPr="00F743AD" w:rsidRDefault="00045579" w:rsidP="00045579">
      <w:pPr>
        <w:contextualSpacing/>
        <w:rPr>
          <w:rFonts w:cs="Arial"/>
          <w:sz w:val="24"/>
          <w:szCs w:val="24"/>
          <w:vertAlign w:val="subscript"/>
          <w:lang w:val="nl-BE"/>
        </w:rPr>
      </w:pPr>
    </w:p>
    <w:p w14:paraId="3EFE7959" w14:textId="409FD3E2" w:rsidR="00045579" w:rsidRPr="00703EC6" w:rsidRDefault="00FC0A0D" w:rsidP="00045579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</w:rPr>
      </w:pPr>
      <w:r>
        <w:rPr>
          <w:rFonts w:cs="Arial"/>
          <w:b/>
          <w:color w:val="548DD4" w:themeColor="text2" w:themeTint="99"/>
          <w:sz w:val="24"/>
          <w:szCs w:val="24"/>
          <w:vertAlign w:val="subscript"/>
        </w:rPr>
        <w:t>Dubai Department of Economy and Tourism</w:t>
      </w:r>
    </w:p>
    <w:p w14:paraId="74098CF2" w14:textId="77777777" w:rsidR="00045579" w:rsidRPr="00045579" w:rsidRDefault="00045579" w:rsidP="00045579">
      <w:pPr>
        <w:contextualSpacing/>
        <w:rPr>
          <w:rFonts w:cs="Arial"/>
          <w:sz w:val="24"/>
          <w:szCs w:val="24"/>
          <w:vertAlign w:val="subscript"/>
        </w:rPr>
      </w:pPr>
    </w:p>
    <w:p w14:paraId="34A5689B" w14:textId="7711159C" w:rsidR="00045579" w:rsidRPr="00703EC6" w:rsidRDefault="00FC0A0D" w:rsidP="00045579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</w:rPr>
      </w:pPr>
      <w:r>
        <w:rPr>
          <w:rFonts w:cs="Arial"/>
          <w:b/>
          <w:color w:val="548DD4" w:themeColor="text2" w:themeTint="99"/>
          <w:sz w:val="24"/>
          <w:szCs w:val="24"/>
          <w:vertAlign w:val="subscript"/>
        </w:rPr>
        <w:t>Durban Kwa-</w:t>
      </w:r>
      <w:proofErr w:type="spellStart"/>
      <w:r>
        <w:rPr>
          <w:rFonts w:cs="Arial"/>
          <w:b/>
          <w:color w:val="548DD4" w:themeColor="text2" w:themeTint="99"/>
          <w:sz w:val="24"/>
          <w:szCs w:val="24"/>
          <w:vertAlign w:val="subscript"/>
        </w:rPr>
        <w:t>zulu</w:t>
      </w:r>
      <w:proofErr w:type="spellEnd"/>
      <w:r>
        <w:rPr>
          <w:rFonts w:cs="Arial"/>
          <w:b/>
          <w:color w:val="548DD4" w:themeColor="text2" w:themeTint="99"/>
          <w:sz w:val="24"/>
          <w:szCs w:val="24"/>
          <w:vertAlign w:val="subscript"/>
        </w:rPr>
        <w:t xml:space="preserve"> Natal Convention Bureau</w:t>
      </w:r>
    </w:p>
    <w:p w14:paraId="63F31C5F" w14:textId="77777777" w:rsidR="009B205A" w:rsidRDefault="009B205A" w:rsidP="00045579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</w:rPr>
      </w:pPr>
    </w:p>
    <w:p w14:paraId="3820FAAD" w14:textId="340B80BD" w:rsidR="005123F5" w:rsidRPr="00703EC6" w:rsidRDefault="005123F5" w:rsidP="005123F5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</w:rPr>
      </w:pPr>
      <w:proofErr w:type="spellStart"/>
      <w:r>
        <w:rPr>
          <w:rFonts w:cs="Arial"/>
          <w:b/>
          <w:color w:val="548DD4" w:themeColor="text2" w:themeTint="99"/>
          <w:sz w:val="24"/>
          <w:szCs w:val="24"/>
          <w:vertAlign w:val="subscript"/>
        </w:rPr>
        <w:t>Econgood</w:t>
      </w:r>
      <w:proofErr w:type="spellEnd"/>
      <w:r>
        <w:rPr>
          <w:rFonts w:cs="Arial"/>
          <w:b/>
          <w:color w:val="548DD4" w:themeColor="text2" w:themeTint="99"/>
          <w:sz w:val="24"/>
          <w:szCs w:val="24"/>
          <w:vertAlign w:val="subscript"/>
        </w:rPr>
        <w:t xml:space="preserve"> Italia</w:t>
      </w:r>
    </w:p>
    <w:p w14:paraId="2C5E48F0" w14:textId="77777777" w:rsidR="005123F5" w:rsidRDefault="005123F5" w:rsidP="00045579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</w:rPr>
      </w:pPr>
    </w:p>
    <w:p w14:paraId="588136C9" w14:textId="456FC468" w:rsidR="00FC0A0D" w:rsidRPr="00703EC6" w:rsidRDefault="00FC0A0D" w:rsidP="00FC0A0D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</w:rPr>
      </w:pPr>
      <w:proofErr w:type="spellStart"/>
      <w:r>
        <w:rPr>
          <w:rFonts w:cs="Arial"/>
          <w:b/>
          <w:color w:val="548DD4" w:themeColor="text2" w:themeTint="99"/>
          <w:sz w:val="24"/>
          <w:szCs w:val="24"/>
          <w:vertAlign w:val="subscript"/>
        </w:rPr>
        <w:t>Efta</w:t>
      </w:r>
      <w:proofErr w:type="spellEnd"/>
      <w:r>
        <w:rPr>
          <w:rFonts w:cs="Arial"/>
          <w:b/>
          <w:color w:val="548DD4" w:themeColor="text2" w:themeTint="99"/>
          <w:sz w:val="24"/>
          <w:szCs w:val="24"/>
          <w:vertAlign w:val="subscript"/>
        </w:rPr>
        <w:t xml:space="preserve"> Secretaria</w:t>
      </w:r>
      <w:r w:rsidR="00B25080">
        <w:rPr>
          <w:rFonts w:cs="Arial"/>
          <w:b/>
          <w:color w:val="548DD4" w:themeColor="text2" w:themeTint="99"/>
          <w:sz w:val="24"/>
          <w:szCs w:val="24"/>
          <w:vertAlign w:val="subscript"/>
        </w:rPr>
        <w:t>t</w:t>
      </w:r>
    </w:p>
    <w:p w14:paraId="417C7D78" w14:textId="77777777" w:rsidR="00FC0A0D" w:rsidRDefault="00FC0A0D" w:rsidP="00FC0A0D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</w:rPr>
      </w:pPr>
    </w:p>
    <w:p w14:paraId="346CC824" w14:textId="6BD2B6BD" w:rsidR="00045579" w:rsidRPr="00703EC6" w:rsidRDefault="00FB600D" w:rsidP="00045579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</w:rPr>
      </w:pPr>
      <w:r>
        <w:rPr>
          <w:rFonts w:cs="Arial"/>
          <w:b/>
          <w:color w:val="548DD4" w:themeColor="text2" w:themeTint="99"/>
          <w:sz w:val="24"/>
          <w:szCs w:val="24"/>
          <w:vertAlign w:val="subscript"/>
        </w:rPr>
        <w:t>EIT Food</w:t>
      </w:r>
    </w:p>
    <w:p w14:paraId="4CB24F95" w14:textId="77777777" w:rsidR="00884572" w:rsidRPr="00D50CC0" w:rsidRDefault="00884572" w:rsidP="00884572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</w:rPr>
      </w:pPr>
    </w:p>
    <w:p w14:paraId="258F2239" w14:textId="0A612AC4" w:rsidR="00884572" w:rsidRPr="00703EC6" w:rsidRDefault="00884572" w:rsidP="00884572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</w:pPr>
      <w:proofErr w:type="spellStart"/>
      <w:r w:rsidRPr="00703EC6"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>European</w:t>
      </w:r>
      <w:proofErr w:type="spellEnd"/>
      <w:r w:rsidRPr="00703EC6"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 xml:space="preserve"> </w:t>
      </w:r>
      <w:r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 xml:space="preserve">Business </w:t>
      </w:r>
      <w:proofErr w:type="spellStart"/>
      <w:r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>School</w:t>
      </w:r>
      <w:proofErr w:type="spellEnd"/>
      <w:r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 xml:space="preserve"> </w:t>
      </w:r>
      <w:proofErr w:type="spellStart"/>
      <w:r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>Librarians</w:t>
      </w:r>
      <w:proofErr w:type="spellEnd"/>
      <w:r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>’ Group</w:t>
      </w:r>
    </w:p>
    <w:p w14:paraId="6DF88BE3" w14:textId="77777777" w:rsidR="00884572" w:rsidRPr="006947D5" w:rsidRDefault="00884572" w:rsidP="00045579">
      <w:pPr>
        <w:contextualSpacing/>
        <w:rPr>
          <w:rFonts w:cs="Arial"/>
          <w:sz w:val="24"/>
          <w:szCs w:val="24"/>
          <w:vertAlign w:val="subscript"/>
        </w:rPr>
      </w:pPr>
    </w:p>
    <w:p w14:paraId="3D191F81" w14:textId="15B3427A" w:rsidR="00884572" w:rsidRPr="00703EC6" w:rsidRDefault="00884572" w:rsidP="00884572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</w:pPr>
      <w:proofErr w:type="spellStart"/>
      <w:r w:rsidRPr="00703EC6"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>European</w:t>
      </w:r>
      <w:proofErr w:type="spellEnd"/>
      <w:r w:rsidRPr="00703EC6"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 xml:space="preserve"> </w:t>
      </w:r>
      <w:r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 xml:space="preserve">Dental </w:t>
      </w:r>
      <w:proofErr w:type="spellStart"/>
      <w:r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>Students</w:t>
      </w:r>
      <w:proofErr w:type="spellEnd"/>
      <w:r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>’ Association</w:t>
      </w:r>
    </w:p>
    <w:p w14:paraId="3BA17BDA" w14:textId="77777777" w:rsidR="00884572" w:rsidRDefault="00884572" w:rsidP="00045579">
      <w:pPr>
        <w:contextualSpacing/>
        <w:rPr>
          <w:rFonts w:cs="Arial"/>
          <w:sz w:val="24"/>
          <w:szCs w:val="24"/>
          <w:vertAlign w:val="subscript"/>
        </w:rPr>
      </w:pPr>
    </w:p>
    <w:p w14:paraId="199220FA" w14:textId="6A10155A" w:rsidR="00884572" w:rsidRPr="00703EC6" w:rsidRDefault="00884572" w:rsidP="00884572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</w:pPr>
      <w:proofErr w:type="spellStart"/>
      <w:r w:rsidRPr="00703EC6"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>European</w:t>
      </w:r>
      <w:proofErr w:type="spellEnd"/>
      <w:r w:rsidRPr="00703EC6"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 xml:space="preserve"> </w:t>
      </w:r>
      <w:proofErr w:type="spellStart"/>
      <w:r w:rsidR="00FB600D"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>Federation</w:t>
      </w:r>
      <w:proofErr w:type="spellEnd"/>
      <w:r w:rsidR="00FB600D"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 xml:space="preserve"> of </w:t>
      </w:r>
      <w:proofErr w:type="spellStart"/>
      <w:r w:rsidR="00FB600D"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>Cytology</w:t>
      </w:r>
      <w:proofErr w:type="spellEnd"/>
      <w:r w:rsidR="00FB600D"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 xml:space="preserve"> </w:t>
      </w:r>
      <w:proofErr w:type="spellStart"/>
      <w:r w:rsidR="00FB600D"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>Societies</w:t>
      </w:r>
      <w:proofErr w:type="spellEnd"/>
    </w:p>
    <w:p w14:paraId="6B50E5F0" w14:textId="77777777" w:rsidR="00884572" w:rsidRDefault="00884572" w:rsidP="00045579">
      <w:pPr>
        <w:contextualSpacing/>
        <w:rPr>
          <w:rFonts w:cs="Arial"/>
          <w:sz w:val="24"/>
          <w:szCs w:val="24"/>
          <w:vertAlign w:val="subscript"/>
        </w:rPr>
      </w:pPr>
    </w:p>
    <w:p w14:paraId="3C0DE01E" w14:textId="51749EE4" w:rsidR="00884572" w:rsidRPr="005123F5" w:rsidRDefault="00884572" w:rsidP="00045579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</w:pPr>
      <w:proofErr w:type="spellStart"/>
      <w:r w:rsidRPr="00703EC6"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>European</w:t>
      </w:r>
      <w:proofErr w:type="spellEnd"/>
      <w:r w:rsidRPr="00703EC6"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 xml:space="preserve"> </w:t>
      </w:r>
      <w:proofErr w:type="spellStart"/>
      <w:r w:rsidR="00FB600D"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>Federation</w:t>
      </w:r>
      <w:proofErr w:type="spellEnd"/>
      <w:r w:rsidR="00FB600D"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 xml:space="preserve"> of </w:t>
      </w:r>
      <w:proofErr w:type="spellStart"/>
      <w:r w:rsidR="00FB600D"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>Geologists</w:t>
      </w:r>
      <w:proofErr w:type="spellEnd"/>
    </w:p>
    <w:p w14:paraId="7E80BE5E" w14:textId="22AA1EA1" w:rsidR="00884572" w:rsidRDefault="00FB600D" w:rsidP="00884572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</w:pPr>
      <w:r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>FIRAC</w:t>
      </w:r>
    </w:p>
    <w:p w14:paraId="4A55421C" w14:textId="77777777" w:rsidR="00F15656" w:rsidRDefault="00F15656" w:rsidP="00045579">
      <w:pPr>
        <w:contextualSpacing/>
        <w:rPr>
          <w:rFonts w:cs="Arial"/>
          <w:sz w:val="24"/>
          <w:szCs w:val="24"/>
          <w:vertAlign w:val="subscript"/>
          <w:lang w:val="fr-BE"/>
        </w:rPr>
      </w:pPr>
    </w:p>
    <w:p w14:paraId="3FBED4A0" w14:textId="77777777" w:rsidR="005123F5" w:rsidRPr="00C128BD" w:rsidRDefault="005123F5" w:rsidP="005123F5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</w:pPr>
      <w:r w:rsidRPr="00C128BD"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 xml:space="preserve">Firenze Fiera </w:t>
      </w:r>
      <w:proofErr w:type="spellStart"/>
      <w:r w:rsidRPr="00C128BD"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>Congress</w:t>
      </w:r>
      <w:proofErr w:type="spellEnd"/>
      <w:r w:rsidRPr="00C128BD"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 xml:space="preserve"> &amp; Exhibition Center</w:t>
      </w:r>
    </w:p>
    <w:p w14:paraId="406D3852" w14:textId="77777777" w:rsidR="00216A6A" w:rsidRDefault="00216A6A" w:rsidP="00045579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</w:rPr>
      </w:pPr>
    </w:p>
    <w:p w14:paraId="303F7D3D" w14:textId="2F5DE6D5" w:rsidR="004D7DE2" w:rsidRDefault="00FB600D" w:rsidP="00045579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</w:rPr>
      </w:pPr>
      <w:r>
        <w:rPr>
          <w:rFonts w:cs="Arial"/>
          <w:b/>
          <w:color w:val="548DD4" w:themeColor="text2" w:themeTint="99"/>
          <w:sz w:val="24"/>
          <w:szCs w:val="24"/>
          <w:vertAlign w:val="subscript"/>
        </w:rPr>
        <w:t>Geneva International Centre for Justice</w:t>
      </w:r>
    </w:p>
    <w:p w14:paraId="3670288E" w14:textId="77777777" w:rsidR="000D0030" w:rsidRDefault="000D0030" w:rsidP="00045579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</w:rPr>
      </w:pPr>
    </w:p>
    <w:p w14:paraId="6E462728" w14:textId="27BA703A" w:rsidR="00C22D19" w:rsidRDefault="004D7DE2" w:rsidP="00045579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</w:rPr>
      </w:pPr>
      <w:r w:rsidRPr="004D7DE2">
        <w:rPr>
          <w:rFonts w:cs="Arial"/>
          <w:b/>
          <w:color w:val="548DD4" w:themeColor="text2" w:themeTint="99"/>
          <w:sz w:val="24"/>
          <w:szCs w:val="24"/>
          <w:vertAlign w:val="subscript"/>
        </w:rPr>
        <w:t xml:space="preserve">Global </w:t>
      </w:r>
      <w:r w:rsidR="00C22D19">
        <w:rPr>
          <w:rFonts w:cs="Arial"/>
          <w:b/>
          <w:color w:val="548DD4" w:themeColor="text2" w:themeTint="99"/>
          <w:sz w:val="24"/>
          <w:szCs w:val="24"/>
          <w:vertAlign w:val="subscript"/>
        </w:rPr>
        <w:t xml:space="preserve">Coalition of </w:t>
      </w:r>
      <w:r w:rsidR="00B8089D">
        <w:rPr>
          <w:rFonts w:cs="Arial"/>
          <w:b/>
          <w:color w:val="548DD4" w:themeColor="text2" w:themeTint="99"/>
          <w:sz w:val="24"/>
          <w:szCs w:val="24"/>
          <w:vertAlign w:val="subscript"/>
        </w:rPr>
        <w:t>P</w:t>
      </w:r>
      <w:r w:rsidR="00C22D19">
        <w:rPr>
          <w:rFonts w:cs="Arial"/>
          <w:b/>
          <w:color w:val="548DD4" w:themeColor="text2" w:themeTint="99"/>
          <w:sz w:val="24"/>
          <w:szCs w:val="24"/>
          <w:vertAlign w:val="subscript"/>
        </w:rPr>
        <w:t>arents of Children Who are Deaf or</w:t>
      </w:r>
    </w:p>
    <w:p w14:paraId="3F7A7BC3" w14:textId="4F40BB3A" w:rsidR="004D7DE2" w:rsidRPr="004D7DE2" w:rsidRDefault="00C22D19" w:rsidP="00045579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</w:rPr>
      </w:pPr>
      <w:r>
        <w:rPr>
          <w:rFonts w:cs="Arial"/>
          <w:b/>
          <w:color w:val="548DD4" w:themeColor="text2" w:themeTint="99"/>
          <w:sz w:val="24"/>
          <w:szCs w:val="24"/>
          <w:vertAlign w:val="subscript"/>
        </w:rPr>
        <w:t>Hard of Hearing</w:t>
      </w:r>
      <w:r w:rsidR="00C128BD">
        <w:rPr>
          <w:rFonts w:cs="Arial"/>
          <w:b/>
          <w:color w:val="548DD4" w:themeColor="text2" w:themeTint="99"/>
          <w:sz w:val="24"/>
          <w:szCs w:val="24"/>
          <w:vertAlign w:val="subscript"/>
        </w:rPr>
        <w:t xml:space="preserve"> &amp; amplify</w:t>
      </w:r>
    </w:p>
    <w:p w14:paraId="03D375E8" w14:textId="77777777" w:rsidR="007630E5" w:rsidRPr="004D7DE2" w:rsidRDefault="007630E5" w:rsidP="00045579">
      <w:pPr>
        <w:contextualSpacing/>
        <w:rPr>
          <w:rFonts w:cs="Arial"/>
          <w:sz w:val="24"/>
          <w:szCs w:val="24"/>
          <w:vertAlign w:val="subscript"/>
        </w:rPr>
      </w:pPr>
    </w:p>
    <w:p w14:paraId="6C42C6C2" w14:textId="69E2B6F6" w:rsidR="00A879B1" w:rsidRPr="00703EC6" w:rsidRDefault="00C22D19" w:rsidP="00045579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</w:rPr>
      </w:pPr>
      <w:r>
        <w:rPr>
          <w:rFonts w:cs="Arial"/>
          <w:b/>
          <w:color w:val="548DD4" w:themeColor="text2" w:themeTint="99"/>
          <w:sz w:val="24"/>
          <w:szCs w:val="24"/>
          <w:vertAlign w:val="subscript"/>
        </w:rPr>
        <w:t>Global Educators Network</w:t>
      </w:r>
      <w:r w:rsidR="00045579" w:rsidRPr="00703EC6">
        <w:rPr>
          <w:rFonts w:cs="Arial"/>
          <w:b/>
          <w:color w:val="548DD4" w:themeColor="text2" w:themeTint="99"/>
          <w:sz w:val="24"/>
          <w:szCs w:val="24"/>
          <w:vertAlign w:val="subscript"/>
        </w:rPr>
        <w:tab/>
      </w:r>
    </w:p>
    <w:p w14:paraId="40485231" w14:textId="77777777" w:rsidR="00A879B1" w:rsidRPr="00045579" w:rsidRDefault="00A879B1" w:rsidP="00045579">
      <w:pPr>
        <w:contextualSpacing/>
        <w:rPr>
          <w:rFonts w:cs="Arial"/>
          <w:sz w:val="24"/>
          <w:szCs w:val="24"/>
          <w:vertAlign w:val="subscript"/>
        </w:rPr>
      </w:pPr>
    </w:p>
    <w:p w14:paraId="3185FF03" w14:textId="774B0F22" w:rsidR="00A879B1" w:rsidRPr="00C22D19" w:rsidRDefault="00C22D19" w:rsidP="00045579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</w:rPr>
      </w:pPr>
      <w:r w:rsidRPr="00C22D19">
        <w:rPr>
          <w:rFonts w:cs="Arial"/>
          <w:b/>
          <w:color w:val="548DD4" w:themeColor="text2" w:themeTint="99"/>
          <w:sz w:val="24"/>
          <w:szCs w:val="24"/>
          <w:vertAlign w:val="subscript"/>
        </w:rPr>
        <w:t>HQ Magazine (Meeting Media Gr</w:t>
      </w:r>
      <w:r>
        <w:rPr>
          <w:rFonts w:cs="Arial"/>
          <w:b/>
          <w:color w:val="548DD4" w:themeColor="text2" w:themeTint="99"/>
          <w:sz w:val="24"/>
          <w:szCs w:val="24"/>
          <w:vertAlign w:val="subscript"/>
        </w:rPr>
        <w:t>oup)</w:t>
      </w:r>
      <w:r w:rsidR="00045579" w:rsidRPr="00C22D19">
        <w:rPr>
          <w:rFonts w:cs="Arial"/>
          <w:b/>
          <w:color w:val="548DD4" w:themeColor="text2" w:themeTint="99"/>
          <w:sz w:val="24"/>
          <w:szCs w:val="24"/>
          <w:vertAlign w:val="subscript"/>
        </w:rPr>
        <w:tab/>
      </w:r>
    </w:p>
    <w:p w14:paraId="788BD1B7" w14:textId="77777777" w:rsidR="00A879B1" w:rsidRPr="00C22D19" w:rsidRDefault="00A879B1" w:rsidP="00045579">
      <w:pPr>
        <w:contextualSpacing/>
        <w:rPr>
          <w:rFonts w:cs="Arial"/>
          <w:sz w:val="24"/>
          <w:szCs w:val="24"/>
          <w:vertAlign w:val="subscript"/>
        </w:rPr>
      </w:pPr>
    </w:p>
    <w:p w14:paraId="37D741A5" w14:textId="75D65420" w:rsidR="004D7DE2" w:rsidRPr="005123F5" w:rsidRDefault="005123F5" w:rsidP="00045579">
      <w:pPr>
        <w:contextualSpacing/>
        <w:rPr>
          <w:rFonts w:cs="Arial"/>
          <w:b/>
          <w:sz w:val="24"/>
          <w:szCs w:val="24"/>
          <w:vertAlign w:val="subscript"/>
        </w:rPr>
      </w:pPr>
      <w:r>
        <w:rPr>
          <w:rFonts w:cs="Arial"/>
          <w:b/>
          <w:color w:val="548DD4" w:themeColor="text2" w:themeTint="99"/>
          <w:sz w:val="24"/>
          <w:szCs w:val="24"/>
          <w:vertAlign w:val="subscript"/>
        </w:rPr>
        <w:t xml:space="preserve">INTERACT </w:t>
      </w:r>
      <w:proofErr w:type="spellStart"/>
      <w:proofErr w:type="gramStart"/>
      <w:r>
        <w:rPr>
          <w:rFonts w:cs="Arial"/>
          <w:b/>
          <w:color w:val="548DD4" w:themeColor="text2" w:themeTint="99"/>
          <w:sz w:val="24"/>
          <w:szCs w:val="24"/>
          <w:vertAlign w:val="subscript"/>
        </w:rPr>
        <w:t>Non Profit</w:t>
      </w:r>
      <w:proofErr w:type="spellEnd"/>
      <w:proofErr w:type="gramEnd"/>
      <w:r>
        <w:rPr>
          <w:rFonts w:cs="Arial"/>
          <w:b/>
          <w:color w:val="548DD4" w:themeColor="text2" w:themeTint="99"/>
          <w:sz w:val="24"/>
          <w:szCs w:val="24"/>
          <w:vertAlign w:val="subscript"/>
        </w:rPr>
        <w:t xml:space="preserve"> Association</w:t>
      </w:r>
      <w:r w:rsidR="00045579" w:rsidRPr="00C22D19">
        <w:rPr>
          <w:rFonts w:cs="Arial"/>
          <w:b/>
          <w:sz w:val="24"/>
          <w:szCs w:val="24"/>
          <w:vertAlign w:val="subscript"/>
        </w:rPr>
        <w:tab/>
      </w:r>
    </w:p>
    <w:p w14:paraId="5F33D246" w14:textId="485E85E5" w:rsidR="00A879B1" w:rsidRPr="004D7DE2" w:rsidRDefault="00A879B1" w:rsidP="00045579">
      <w:pPr>
        <w:contextualSpacing/>
        <w:rPr>
          <w:rFonts w:cs="Arial"/>
          <w:sz w:val="24"/>
          <w:szCs w:val="24"/>
          <w:vertAlign w:val="subscript"/>
        </w:rPr>
      </w:pPr>
    </w:p>
    <w:p w14:paraId="3FF6DAD0" w14:textId="77777777" w:rsidR="004453C4" w:rsidRDefault="004453C4" w:rsidP="00045579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</w:rPr>
      </w:pPr>
      <w:r w:rsidRPr="004453C4">
        <w:rPr>
          <w:rFonts w:cs="Arial"/>
          <w:b/>
          <w:color w:val="548DD4" w:themeColor="text2" w:themeTint="99"/>
          <w:sz w:val="24"/>
          <w:szCs w:val="24"/>
          <w:vertAlign w:val="subscript"/>
        </w:rPr>
        <w:t>International Association of Hand Papermakers and Paper Artists</w:t>
      </w:r>
    </w:p>
    <w:p w14:paraId="5F404491" w14:textId="77777777" w:rsidR="005123F5" w:rsidRDefault="005123F5" w:rsidP="00045579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</w:rPr>
      </w:pPr>
    </w:p>
    <w:p w14:paraId="13741CAF" w14:textId="2C7FDA4F" w:rsidR="005123F5" w:rsidRPr="00703EC6" w:rsidRDefault="005123F5" w:rsidP="005123F5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</w:rPr>
      </w:pPr>
      <w:r w:rsidRPr="00703EC6">
        <w:rPr>
          <w:rFonts w:cs="Arial"/>
          <w:b/>
          <w:color w:val="548DD4" w:themeColor="text2" w:themeTint="99"/>
          <w:sz w:val="24"/>
          <w:szCs w:val="24"/>
          <w:vertAlign w:val="subscript"/>
        </w:rPr>
        <w:t xml:space="preserve">International Association </w:t>
      </w:r>
      <w:r>
        <w:rPr>
          <w:rFonts w:cs="Arial"/>
          <w:b/>
          <w:color w:val="548DD4" w:themeColor="text2" w:themeTint="99"/>
          <w:sz w:val="24"/>
          <w:szCs w:val="24"/>
          <w:vertAlign w:val="subscript"/>
        </w:rPr>
        <w:t>o</w:t>
      </w:r>
      <w:r w:rsidRPr="00703EC6">
        <w:rPr>
          <w:rFonts w:cs="Arial"/>
          <w:b/>
          <w:color w:val="548DD4" w:themeColor="text2" w:themeTint="99"/>
          <w:sz w:val="24"/>
          <w:szCs w:val="24"/>
          <w:vertAlign w:val="subscript"/>
        </w:rPr>
        <w:t xml:space="preserve">f </w:t>
      </w:r>
      <w:r>
        <w:rPr>
          <w:rFonts w:cs="Arial"/>
          <w:b/>
          <w:color w:val="548DD4" w:themeColor="text2" w:themeTint="99"/>
          <w:sz w:val="24"/>
          <w:szCs w:val="24"/>
          <w:vertAlign w:val="subscript"/>
        </w:rPr>
        <w:t>Physics Students</w:t>
      </w:r>
    </w:p>
    <w:p w14:paraId="7C12E8B2" w14:textId="6094F4CB" w:rsidR="00A879B1" w:rsidRDefault="00A879B1" w:rsidP="00045579">
      <w:pPr>
        <w:contextualSpacing/>
        <w:rPr>
          <w:rFonts w:cs="Arial"/>
          <w:sz w:val="24"/>
          <w:szCs w:val="24"/>
          <w:vertAlign w:val="subscript"/>
        </w:rPr>
      </w:pPr>
    </w:p>
    <w:p w14:paraId="3EE91466" w14:textId="14C8C138" w:rsidR="0060142D" w:rsidRPr="00703EC6" w:rsidRDefault="0060142D" w:rsidP="0060142D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</w:rPr>
      </w:pPr>
      <w:r w:rsidRPr="00703EC6">
        <w:rPr>
          <w:rFonts w:cs="Arial"/>
          <w:b/>
          <w:color w:val="548DD4" w:themeColor="text2" w:themeTint="99"/>
          <w:sz w:val="24"/>
          <w:szCs w:val="24"/>
          <w:vertAlign w:val="subscript"/>
        </w:rPr>
        <w:t xml:space="preserve">International Association </w:t>
      </w:r>
      <w:r>
        <w:rPr>
          <w:rFonts w:cs="Arial"/>
          <w:b/>
          <w:color w:val="548DD4" w:themeColor="text2" w:themeTint="99"/>
          <w:sz w:val="24"/>
          <w:szCs w:val="24"/>
          <w:vertAlign w:val="subscript"/>
        </w:rPr>
        <w:t>o</w:t>
      </w:r>
      <w:r w:rsidRPr="00703EC6">
        <w:rPr>
          <w:rFonts w:cs="Arial"/>
          <w:b/>
          <w:color w:val="548DD4" w:themeColor="text2" w:themeTint="99"/>
          <w:sz w:val="24"/>
          <w:szCs w:val="24"/>
          <w:vertAlign w:val="subscript"/>
        </w:rPr>
        <w:t xml:space="preserve">f </w:t>
      </w:r>
      <w:r w:rsidR="00C22D19">
        <w:rPr>
          <w:rFonts w:cs="Arial"/>
          <w:b/>
          <w:color w:val="548DD4" w:themeColor="text2" w:themeTint="99"/>
          <w:sz w:val="24"/>
          <w:szCs w:val="24"/>
          <w:vertAlign w:val="subscript"/>
        </w:rPr>
        <w:t>Professional Congress Organizers</w:t>
      </w:r>
    </w:p>
    <w:p w14:paraId="4D7FE7B6" w14:textId="77777777" w:rsidR="0060142D" w:rsidRPr="00045579" w:rsidRDefault="0060142D" w:rsidP="00045579">
      <w:pPr>
        <w:contextualSpacing/>
        <w:rPr>
          <w:rFonts w:cs="Arial"/>
          <w:sz w:val="24"/>
          <w:szCs w:val="24"/>
          <w:vertAlign w:val="subscript"/>
        </w:rPr>
      </w:pPr>
    </w:p>
    <w:p w14:paraId="341E710C" w14:textId="4511781F" w:rsidR="004453C4" w:rsidRDefault="004453C4" w:rsidP="00045579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</w:rPr>
      </w:pPr>
      <w:r w:rsidRPr="004453C4">
        <w:rPr>
          <w:rFonts w:cs="Arial"/>
          <w:b/>
          <w:color w:val="548DD4" w:themeColor="text2" w:themeTint="99"/>
          <w:sz w:val="24"/>
          <w:szCs w:val="24"/>
          <w:vertAlign w:val="subscript"/>
        </w:rPr>
        <w:t>International Association</w:t>
      </w:r>
      <w:r w:rsidR="00C22D19">
        <w:rPr>
          <w:rFonts w:cs="Arial"/>
          <w:b/>
          <w:color w:val="548DD4" w:themeColor="text2" w:themeTint="99"/>
          <w:sz w:val="24"/>
          <w:szCs w:val="24"/>
          <w:vertAlign w:val="subscript"/>
        </w:rPr>
        <w:t xml:space="preserve"> of University Presidents</w:t>
      </w:r>
    </w:p>
    <w:p w14:paraId="290BF606" w14:textId="77777777" w:rsidR="00A879B1" w:rsidRPr="00B471AD" w:rsidRDefault="00A879B1" w:rsidP="00045579">
      <w:pPr>
        <w:contextualSpacing/>
        <w:rPr>
          <w:rFonts w:cs="Arial"/>
          <w:sz w:val="24"/>
          <w:szCs w:val="24"/>
          <w:vertAlign w:val="subscript"/>
        </w:rPr>
      </w:pPr>
    </w:p>
    <w:p w14:paraId="0DF9AC42" w14:textId="289B8D63" w:rsidR="00A879B1" w:rsidRPr="00C22D19" w:rsidRDefault="00045579" w:rsidP="00045579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</w:rPr>
      </w:pPr>
      <w:r w:rsidRPr="00C22D19">
        <w:rPr>
          <w:rFonts w:cs="Arial"/>
          <w:b/>
          <w:color w:val="548DD4" w:themeColor="text2" w:themeTint="99"/>
          <w:sz w:val="24"/>
          <w:szCs w:val="24"/>
          <w:vertAlign w:val="subscript"/>
        </w:rPr>
        <w:t xml:space="preserve">International </w:t>
      </w:r>
      <w:r w:rsidR="00C22D19" w:rsidRPr="00C22D19">
        <w:rPr>
          <w:rFonts w:cs="Arial"/>
          <w:b/>
          <w:color w:val="548DD4" w:themeColor="text2" w:themeTint="99"/>
          <w:sz w:val="24"/>
          <w:szCs w:val="24"/>
          <w:vertAlign w:val="subscript"/>
        </w:rPr>
        <w:t>Astronomical Union</w:t>
      </w:r>
    </w:p>
    <w:p w14:paraId="63483449" w14:textId="77777777" w:rsidR="0023467B" w:rsidRDefault="0023467B" w:rsidP="00045579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</w:pPr>
    </w:p>
    <w:p w14:paraId="669D3A94" w14:textId="716E11D3" w:rsidR="004453C4" w:rsidRDefault="004453C4" w:rsidP="00045579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</w:pPr>
      <w:r w:rsidRPr="004453C4"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 xml:space="preserve">International </w:t>
      </w:r>
      <w:r w:rsidR="00C22D19"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>Input-output Association</w:t>
      </w:r>
    </w:p>
    <w:p w14:paraId="0578886F" w14:textId="77777777" w:rsidR="004453C4" w:rsidRDefault="004453C4" w:rsidP="00045579">
      <w:pPr>
        <w:contextualSpacing/>
        <w:rPr>
          <w:rFonts w:cs="Arial"/>
          <w:sz w:val="24"/>
          <w:szCs w:val="24"/>
          <w:vertAlign w:val="subscript"/>
          <w:lang w:val="fr-BE"/>
        </w:rPr>
      </w:pPr>
    </w:p>
    <w:p w14:paraId="36D2C2C1" w14:textId="59DDB3B9" w:rsidR="004453C4" w:rsidRDefault="004453C4" w:rsidP="004453C4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</w:pPr>
      <w:r w:rsidRPr="004453C4"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 xml:space="preserve">International </w:t>
      </w:r>
      <w:r w:rsidR="00C22D19"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 xml:space="preserve">Institute of </w:t>
      </w:r>
      <w:proofErr w:type="spellStart"/>
      <w:r w:rsidR="00C22D19"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>Welding</w:t>
      </w:r>
      <w:proofErr w:type="spellEnd"/>
    </w:p>
    <w:p w14:paraId="6E356837" w14:textId="77777777" w:rsidR="004453C4" w:rsidRDefault="004453C4" w:rsidP="00045579">
      <w:pPr>
        <w:contextualSpacing/>
        <w:rPr>
          <w:rFonts w:cs="Arial"/>
          <w:sz w:val="24"/>
          <w:szCs w:val="24"/>
          <w:vertAlign w:val="subscript"/>
          <w:lang w:val="fr-BE"/>
        </w:rPr>
      </w:pPr>
    </w:p>
    <w:p w14:paraId="1AACE7E6" w14:textId="28851710" w:rsidR="004453C4" w:rsidRDefault="00C22D19" w:rsidP="004453C4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</w:pPr>
      <w:r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 xml:space="preserve">International </w:t>
      </w:r>
      <w:proofErr w:type="spellStart"/>
      <w:r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>Stud</w:t>
      </w:r>
      <w:r w:rsidR="00AA7041"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>y</w:t>
      </w:r>
      <w:proofErr w:type="spellEnd"/>
      <w:r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 xml:space="preserve"> Association</w:t>
      </w:r>
      <w:r w:rsidR="00AA7041"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 xml:space="preserve"> on </w:t>
      </w:r>
      <w:proofErr w:type="spellStart"/>
      <w:r w:rsidR="00AA7041"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>Teachers</w:t>
      </w:r>
      <w:proofErr w:type="spellEnd"/>
      <w:r w:rsidR="00AA7041"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 xml:space="preserve"> and </w:t>
      </w:r>
      <w:proofErr w:type="spellStart"/>
      <w:r w:rsidR="00AA7041"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>Teaching</w:t>
      </w:r>
      <w:proofErr w:type="spellEnd"/>
    </w:p>
    <w:p w14:paraId="3BC6D551" w14:textId="77777777" w:rsidR="00216A6A" w:rsidRDefault="00216A6A" w:rsidP="004453C4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</w:pPr>
    </w:p>
    <w:p w14:paraId="0F7A6CF7" w14:textId="4BA2B356" w:rsidR="004453C4" w:rsidRDefault="00AA7041" w:rsidP="004453C4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</w:pPr>
      <w:r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 xml:space="preserve">IVSS </w:t>
      </w:r>
      <w:proofErr w:type="spellStart"/>
      <w:r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>Churchear</w:t>
      </w:r>
      <w:proofErr w:type="spellEnd"/>
    </w:p>
    <w:p w14:paraId="54CD1994" w14:textId="77777777" w:rsidR="00BF218D" w:rsidRDefault="00BF218D" w:rsidP="004453C4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</w:pPr>
    </w:p>
    <w:p w14:paraId="1B84589B" w14:textId="3ABF37D1" w:rsidR="004453C4" w:rsidRDefault="00D23794" w:rsidP="004453C4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</w:pPr>
      <w:r w:rsidRPr="00D23794"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 xml:space="preserve">Japan </w:t>
      </w:r>
      <w:r w:rsidR="00920D92"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 xml:space="preserve">National </w:t>
      </w:r>
      <w:proofErr w:type="spellStart"/>
      <w:r w:rsidR="00920D92"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>Tourism</w:t>
      </w:r>
      <w:proofErr w:type="spellEnd"/>
      <w:r w:rsidRPr="00D23794"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 xml:space="preserve"> </w:t>
      </w:r>
      <w:proofErr w:type="spellStart"/>
      <w:r w:rsidRPr="00D23794"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>Organization</w:t>
      </w:r>
      <w:proofErr w:type="spellEnd"/>
    </w:p>
    <w:p w14:paraId="28D73329" w14:textId="77777777" w:rsidR="000D0030" w:rsidRDefault="000D0030" w:rsidP="004453C4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</w:pPr>
    </w:p>
    <w:p w14:paraId="152826CC" w14:textId="180592A3" w:rsidR="00D23794" w:rsidRDefault="00920D92" w:rsidP="004453C4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</w:pPr>
      <w:proofErr w:type="spellStart"/>
      <w:r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>Jio</w:t>
      </w:r>
      <w:proofErr w:type="spellEnd"/>
      <w:r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 xml:space="preserve"> World Convention Centre Mumbai</w:t>
      </w:r>
    </w:p>
    <w:p w14:paraId="738D111C" w14:textId="77777777" w:rsidR="00D50CC0" w:rsidRDefault="00D50CC0" w:rsidP="004453C4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</w:pPr>
    </w:p>
    <w:p w14:paraId="0E7C4925" w14:textId="63E216AF" w:rsidR="004453C4" w:rsidRDefault="00D23794" w:rsidP="004453C4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</w:pPr>
      <w:r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>K</w:t>
      </w:r>
      <w:r w:rsidR="0068028B"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 xml:space="preserve">ing </w:t>
      </w:r>
      <w:proofErr w:type="spellStart"/>
      <w:r w:rsidR="0068028B"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>Mongkut’s</w:t>
      </w:r>
      <w:proofErr w:type="spellEnd"/>
      <w:r w:rsidR="0068028B"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 xml:space="preserve"> Institute of </w:t>
      </w:r>
      <w:proofErr w:type="spellStart"/>
      <w:r w:rsidR="0068028B"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>Technology</w:t>
      </w:r>
      <w:proofErr w:type="spellEnd"/>
      <w:r w:rsidR="0068028B"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 xml:space="preserve"> </w:t>
      </w:r>
      <w:proofErr w:type="spellStart"/>
      <w:r w:rsidR="0068028B"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>Latkrabang</w:t>
      </w:r>
      <w:proofErr w:type="spellEnd"/>
    </w:p>
    <w:p w14:paraId="5CD26512" w14:textId="77777777" w:rsidR="004453C4" w:rsidRDefault="004453C4" w:rsidP="00045579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</w:pPr>
    </w:p>
    <w:p w14:paraId="43190C1E" w14:textId="3F5C33F6" w:rsidR="004453C4" w:rsidRDefault="0068028B" w:rsidP="004453C4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</w:pPr>
      <w:proofErr w:type="spellStart"/>
      <w:r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>Korea</w:t>
      </w:r>
      <w:proofErr w:type="spellEnd"/>
      <w:r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 xml:space="preserve"> </w:t>
      </w:r>
      <w:proofErr w:type="spellStart"/>
      <w:r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>Tourism</w:t>
      </w:r>
      <w:proofErr w:type="spellEnd"/>
      <w:r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 xml:space="preserve"> </w:t>
      </w:r>
      <w:proofErr w:type="spellStart"/>
      <w:r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>Organization</w:t>
      </w:r>
      <w:proofErr w:type="spellEnd"/>
    </w:p>
    <w:p w14:paraId="75B886D2" w14:textId="77777777" w:rsidR="004453C4" w:rsidRDefault="004453C4" w:rsidP="00045579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</w:pPr>
    </w:p>
    <w:p w14:paraId="4F5F8D83" w14:textId="54CBEB83" w:rsidR="0068028B" w:rsidRDefault="0068028B" w:rsidP="0068028B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</w:pPr>
      <w:proofErr w:type="spellStart"/>
      <w:r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>Kraków</w:t>
      </w:r>
      <w:proofErr w:type="spellEnd"/>
      <w:r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 xml:space="preserve"> Convention Bureau</w:t>
      </w:r>
    </w:p>
    <w:p w14:paraId="5BDC73D9" w14:textId="77777777" w:rsidR="0068028B" w:rsidRDefault="0068028B" w:rsidP="0068028B">
      <w:pPr>
        <w:contextualSpacing/>
        <w:rPr>
          <w:rFonts w:cs="Arial"/>
          <w:sz w:val="24"/>
          <w:szCs w:val="24"/>
          <w:vertAlign w:val="subscript"/>
          <w:lang w:val="fr-BE"/>
        </w:rPr>
      </w:pPr>
    </w:p>
    <w:p w14:paraId="23B2CB4D" w14:textId="363440C5" w:rsidR="0068028B" w:rsidRDefault="0068028B" w:rsidP="0068028B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</w:pPr>
      <w:r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 xml:space="preserve">London and </w:t>
      </w:r>
      <w:proofErr w:type="spellStart"/>
      <w:r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>Partners</w:t>
      </w:r>
      <w:proofErr w:type="spellEnd"/>
    </w:p>
    <w:p w14:paraId="7449FC2F" w14:textId="77777777" w:rsidR="0068028B" w:rsidRDefault="0068028B" w:rsidP="0068028B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</w:pPr>
    </w:p>
    <w:p w14:paraId="3699B5E5" w14:textId="25053988" w:rsidR="0068028B" w:rsidRDefault="0068028B" w:rsidP="0068028B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</w:pPr>
      <w:r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 xml:space="preserve">Low Vision </w:t>
      </w:r>
      <w:proofErr w:type="spellStart"/>
      <w:r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>Research</w:t>
      </w:r>
      <w:proofErr w:type="spellEnd"/>
      <w:r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 xml:space="preserve"> Center</w:t>
      </w:r>
    </w:p>
    <w:p w14:paraId="210ACE51" w14:textId="77777777" w:rsidR="0068028B" w:rsidRDefault="0068028B" w:rsidP="0068028B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</w:pPr>
    </w:p>
    <w:p w14:paraId="1591F7F5" w14:textId="30A1D97C" w:rsidR="004453C4" w:rsidRDefault="00D23794" w:rsidP="004453C4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</w:pPr>
      <w:r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>Lucerne Convention Bureau</w:t>
      </w:r>
    </w:p>
    <w:p w14:paraId="2A5948C2" w14:textId="77777777" w:rsidR="009B205A" w:rsidRDefault="009B205A" w:rsidP="00045579">
      <w:pPr>
        <w:contextualSpacing/>
        <w:rPr>
          <w:rFonts w:cs="Arial"/>
          <w:sz w:val="24"/>
          <w:szCs w:val="24"/>
          <w:vertAlign w:val="subscript"/>
          <w:lang w:val="nl-BE"/>
        </w:rPr>
      </w:pPr>
    </w:p>
    <w:p w14:paraId="10A1C26E" w14:textId="4BA8DEDB" w:rsidR="00D23794" w:rsidRPr="007804F8" w:rsidRDefault="00D23794" w:rsidP="00D23794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es-ES"/>
        </w:rPr>
      </w:pPr>
      <w:r w:rsidRPr="007804F8">
        <w:rPr>
          <w:rFonts w:cs="Arial"/>
          <w:b/>
          <w:color w:val="548DD4" w:themeColor="text2" w:themeTint="99"/>
          <w:sz w:val="24"/>
          <w:szCs w:val="24"/>
          <w:vertAlign w:val="subscript"/>
          <w:lang w:val="es-ES"/>
        </w:rPr>
        <w:t xml:space="preserve">Madrid </w:t>
      </w:r>
      <w:proofErr w:type="spellStart"/>
      <w:r w:rsidRPr="007804F8">
        <w:rPr>
          <w:rFonts w:cs="Arial"/>
          <w:b/>
          <w:color w:val="548DD4" w:themeColor="text2" w:themeTint="99"/>
          <w:sz w:val="24"/>
          <w:szCs w:val="24"/>
          <w:vertAlign w:val="subscript"/>
          <w:lang w:val="es-ES"/>
        </w:rPr>
        <w:t>Convention</w:t>
      </w:r>
      <w:proofErr w:type="spellEnd"/>
      <w:r w:rsidRPr="007804F8">
        <w:rPr>
          <w:rFonts w:cs="Arial"/>
          <w:b/>
          <w:color w:val="548DD4" w:themeColor="text2" w:themeTint="99"/>
          <w:sz w:val="24"/>
          <w:szCs w:val="24"/>
          <w:vertAlign w:val="subscript"/>
          <w:lang w:val="es-ES"/>
        </w:rPr>
        <w:t xml:space="preserve"> Bureau</w:t>
      </w:r>
      <w:r w:rsidRPr="007804F8">
        <w:rPr>
          <w:rFonts w:cs="Arial"/>
          <w:b/>
          <w:color w:val="548DD4" w:themeColor="text2" w:themeTint="99"/>
          <w:sz w:val="24"/>
          <w:szCs w:val="24"/>
          <w:vertAlign w:val="subscript"/>
          <w:lang w:val="es-ES"/>
        </w:rPr>
        <w:tab/>
      </w:r>
    </w:p>
    <w:p w14:paraId="70DE063A" w14:textId="77777777" w:rsidR="00D23794" w:rsidRDefault="00D23794" w:rsidP="00045579">
      <w:pPr>
        <w:contextualSpacing/>
        <w:rPr>
          <w:rFonts w:cs="Arial"/>
          <w:sz w:val="24"/>
          <w:szCs w:val="24"/>
          <w:vertAlign w:val="subscript"/>
          <w:lang w:val="nl-BE"/>
        </w:rPr>
      </w:pPr>
    </w:p>
    <w:p w14:paraId="563A3792" w14:textId="10DD200F" w:rsidR="00D23794" w:rsidRPr="007804F8" w:rsidRDefault="00FD5913" w:rsidP="00D23794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es-ES"/>
        </w:rPr>
      </w:pPr>
      <w:proofErr w:type="spellStart"/>
      <w:r w:rsidRPr="007804F8">
        <w:rPr>
          <w:rFonts w:cs="Arial"/>
          <w:b/>
          <w:color w:val="548DD4" w:themeColor="text2" w:themeTint="99"/>
          <w:sz w:val="24"/>
          <w:szCs w:val="24"/>
          <w:vertAlign w:val="subscript"/>
          <w:lang w:val="es-ES"/>
        </w:rPr>
        <w:t>Maritim</w:t>
      </w:r>
      <w:proofErr w:type="spellEnd"/>
      <w:r w:rsidRPr="007804F8">
        <w:rPr>
          <w:rFonts w:cs="Arial"/>
          <w:b/>
          <w:color w:val="548DD4" w:themeColor="text2" w:themeTint="99"/>
          <w:sz w:val="24"/>
          <w:szCs w:val="24"/>
          <w:vertAlign w:val="subscript"/>
          <w:lang w:val="es-ES"/>
        </w:rPr>
        <w:t xml:space="preserve"> </w:t>
      </w:r>
      <w:proofErr w:type="spellStart"/>
      <w:r w:rsidRPr="007804F8">
        <w:rPr>
          <w:rFonts w:cs="Arial"/>
          <w:b/>
          <w:color w:val="548DD4" w:themeColor="text2" w:themeTint="99"/>
          <w:sz w:val="24"/>
          <w:szCs w:val="24"/>
          <w:vertAlign w:val="subscript"/>
          <w:lang w:val="es-ES"/>
        </w:rPr>
        <w:t>Hotels</w:t>
      </w:r>
      <w:proofErr w:type="spellEnd"/>
      <w:r w:rsidR="00D23794" w:rsidRPr="007804F8">
        <w:rPr>
          <w:rFonts w:cs="Arial"/>
          <w:b/>
          <w:color w:val="548DD4" w:themeColor="text2" w:themeTint="99"/>
          <w:sz w:val="24"/>
          <w:szCs w:val="24"/>
          <w:vertAlign w:val="subscript"/>
          <w:lang w:val="es-ES"/>
        </w:rPr>
        <w:tab/>
      </w:r>
    </w:p>
    <w:p w14:paraId="48E2191B" w14:textId="77777777" w:rsidR="00D23794" w:rsidRDefault="00D23794" w:rsidP="00045579">
      <w:pPr>
        <w:contextualSpacing/>
        <w:rPr>
          <w:rFonts w:cs="Arial"/>
          <w:sz w:val="24"/>
          <w:szCs w:val="24"/>
          <w:vertAlign w:val="subscript"/>
          <w:lang w:val="nl-BE"/>
        </w:rPr>
      </w:pPr>
    </w:p>
    <w:p w14:paraId="38E1AEA2" w14:textId="10E63C57" w:rsidR="00D23794" w:rsidRPr="007844F5" w:rsidRDefault="00FD5913" w:rsidP="00D23794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nl-BE"/>
        </w:rPr>
      </w:pPr>
      <w:r>
        <w:rPr>
          <w:rFonts w:cs="Arial"/>
          <w:b/>
          <w:color w:val="548DD4" w:themeColor="text2" w:themeTint="99"/>
          <w:sz w:val="24"/>
          <w:szCs w:val="24"/>
          <w:vertAlign w:val="subscript"/>
          <w:lang w:val="nl-BE"/>
        </w:rPr>
        <w:t>Montréal International</w:t>
      </w:r>
      <w:r w:rsidR="00D23794" w:rsidRPr="007844F5">
        <w:rPr>
          <w:rFonts w:cs="Arial"/>
          <w:b/>
          <w:color w:val="548DD4" w:themeColor="text2" w:themeTint="99"/>
          <w:sz w:val="24"/>
          <w:szCs w:val="24"/>
          <w:vertAlign w:val="subscript"/>
          <w:lang w:val="nl-BE"/>
        </w:rPr>
        <w:tab/>
      </w:r>
    </w:p>
    <w:p w14:paraId="0EABAED4" w14:textId="77777777" w:rsidR="003E43D2" w:rsidRDefault="003E43D2" w:rsidP="00D23794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nl-BE"/>
        </w:rPr>
      </w:pPr>
    </w:p>
    <w:p w14:paraId="4E79F9B5" w14:textId="4BE44158" w:rsidR="00D23794" w:rsidRPr="007844F5" w:rsidRDefault="00FD5913" w:rsidP="00D23794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nl-BE"/>
        </w:rPr>
      </w:pPr>
      <w:r>
        <w:rPr>
          <w:rFonts w:cs="Arial"/>
          <w:b/>
          <w:color w:val="548DD4" w:themeColor="text2" w:themeTint="99"/>
          <w:sz w:val="24"/>
          <w:szCs w:val="24"/>
          <w:vertAlign w:val="subscript"/>
          <w:lang w:val="nl-BE"/>
        </w:rPr>
        <w:t>Northumbria University</w:t>
      </w:r>
      <w:r w:rsidR="00D23794" w:rsidRPr="007844F5">
        <w:rPr>
          <w:rFonts w:cs="Arial"/>
          <w:b/>
          <w:color w:val="548DD4" w:themeColor="text2" w:themeTint="99"/>
          <w:sz w:val="24"/>
          <w:szCs w:val="24"/>
          <w:vertAlign w:val="subscript"/>
          <w:lang w:val="nl-BE"/>
        </w:rPr>
        <w:tab/>
      </w:r>
    </w:p>
    <w:p w14:paraId="4367ED09" w14:textId="77777777" w:rsidR="00763E6D" w:rsidRDefault="00763E6D" w:rsidP="00045579">
      <w:pPr>
        <w:contextualSpacing/>
        <w:rPr>
          <w:rFonts w:cs="Arial"/>
          <w:sz w:val="24"/>
          <w:szCs w:val="24"/>
          <w:vertAlign w:val="subscript"/>
          <w:lang w:val="nl-BE"/>
        </w:rPr>
      </w:pPr>
    </w:p>
    <w:p w14:paraId="73E71A15" w14:textId="77777777" w:rsidR="00BD1378" w:rsidRPr="009B205A" w:rsidRDefault="00BD1378" w:rsidP="00BD1378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nl-BE"/>
        </w:rPr>
      </w:pPr>
      <w:r w:rsidRPr="009B205A">
        <w:rPr>
          <w:rFonts w:cs="Arial"/>
          <w:b/>
          <w:color w:val="548DD4" w:themeColor="text2" w:themeTint="99"/>
          <w:sz w:val="24"/>
          <w:szCs w:val="24"/>
          <w:vertAlign w:val="subscript"/>
          <w:lang w:val="nl-BE"/>
        </w:rPr>
        <w:t>OIC Group</w:t>
      </w:r>
    </w:p>
    <w:p w14:paraId="3ED7B27C" w14:textId="77777777" w:rsidR="00BD1378" w:rsidRPr="00763E6D" w:rsidRDefault="00BD1378" w:rsidP="00045579">
      <w:pPr>
        <w:contextualSpacing/>
        <w:rPr>
          <w:rFonts w:cs="Arial"/>
          <w:sz w:val="24"/>
          <w:szCs w:val="24"/>
          <w:vertAlign w:val="subscript"/>
          <w:lang w:val="nl-BE"/>
        </w:rPr>
      </w:pPr>
    </w:p>
    <w:p w14:paraId="26901ECB" w14:textId="65F4CD08" w:rsidR="007844F5" w:rsidRPr="009B205A" w:rsidRDefault="00FD5913" w:rsidP="007844F5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nl-BE"/>
        </w:rPr>
      </w:pPr>
      <w:r>
        <w:rPr>
          <w:rFonts w:cs="Arial"/>
          <w:b/>
          <w:color w:val="548DD4" w:themeColor="text2" w:themeTint="99"/>
          <w:sz w:val="24"/>
          <w:szCs w:val="24"/>
          <w:vertAlign w:val="subscript"/>
          <w:lang w:val="nl-BE"/>
        </w:rPr>
        <w:t>Ordine Degli Attuari – International Actuarial Association</w:t>
      </w:r>
    </w:p>
    <w:p w14:paraId="2D82C1F3" w14:textId="77777777" w:rsidR="00216A6A" w:rsidRDefault="00216A6A" w:rsidP="00045579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</w:pPr>
    </w:p>
    <w:p w14:paraId="2B6E8969" w14:textId="187722E7" w:rsidR="005421C1" w:rsidRPr="00B471AD" w:rsidRDefault="007844F5" w:rsidP="00045579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</w:pPr>
      <w:r w:rsidRPr="00B471AD"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 xml:space="preserve">Palais des </w:t>
      </w:r>
      <w:r w:rsidR="00FD5913" w:rsidRPr="00B471AD"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>c</w:t>
      </w:r>
      <w:r w:rsidRPr="00B471AD"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>ongrès de Montréal</w:t>
      </w:r>
    </w:p>
    <w:p w14:paraId="1D257579" w14:textId="4250A8F5" w:rsidR="00A879B1" w:rsidRPr="00B471AD" w:rsidRDefault="005421C1" w:rsidP="00045579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</w:pPr>
      <w:r w:rsidRPr="00B471AD"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>(</w:t>
      </w:r>
      <w:proofErr w:type="spellStart"/>
      <w:r w:rsidRPr="00B471AD"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>Montreal</w:t>
      </w:r>
      <w:proofErr w:type="spellEnd"/>
      <w:r w:rsidRPr="00B471AD"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 xml:space="preserve"> Convention Centre)</w:t>
      </w:r>
    </w:p>
    <w:p w14:paraId="5F0BE2BC" w14:textId="77777777" w:rsidR="00A879B1" w:rsidRPr="00B471AD" w:rsidRDefault="00A879B1" w:rsidP="00045579">
      <w:pPr>
        <w:contextualSpacing/>
        <w:rPr>
          <w:rFonts w:cs="Arial"/>
          <w:sz w:val="24"/>
          <w:szCs w:val="24"/>
          <w:vertAlign w:val="subscript"/>
          <w:lang w:val="fr-BE"/>
        </w:rPr>
      </w:pPr>
    </w:p>
    <w:p w14:paraId="0B7CCDDD" w14:textId="02B0C768" w:rsidR="00A879B1" w:rsidRPr="00B471AD" w:rsidRDefault="00FD5913" w:rsidP="00045579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</w:pPr>
      <w:r w:rsidRPr="00B471AD"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 xml:space="preserve">PET Europe – </w:t>
      </w:r>
      <w:proofErr w:type="spellStart"/>
      <w:r w:rsidRPr="00B471AD"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>Producers</w:t>
      </w:r>
      <w:proofErr w:type="spellEnd"/>
      <w:r w:rsidRPr="00B471AD">
        <w:rPr>
          <w:rFonts w:cs="Arial"/>
          <w:b/>
          <w:color w:val="548DD4" w:themeColor="text2" w:themeTint="99"/>
          <w:sz w:val="24"/>
          <w:szCs w:val="24"/>
          <w:vertAlign w:val="subscript"/>
          <w:lang w:val="fr-BE"/>
        </w:rPr>
        <w:t>’ Association</w:t>
      </w:r>
    </w:p>
    <w:p w14:paraId="7255BFC4" w14:textId="77777777" w:rsidR="00BF218D" w:rsidRDefault="00BF218D" w:rsidP="00FD5913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</w:rPr>
      </w:pPr>
    </w:p>
    <w:p w14:paraId="6355CE13" w14:textId="238CF9BE" w:rsidR="00FD5913" w:rsidRPr="00FD5913" w:rsidRDefault="00FD5913" w:rsidP="00FD5913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</w:rPr>
      </w:pPr>
      <w:r w:rsidRPr="00FD5913">
        <w:rPr>
          <w:rFonts w:cs="Arial"/>
          <w:b/>
          <w:color w:val="548DD4" w:themeColor="text2" w:themeTint="99"/>
          <w:sz w:val="24"/>
          <w:szCs w:val="24"/>
          <w:vertAlign w:val="subscript"/>
        </w:rPr>
        <w:t xml:space="preserve">Polish Tourism </w:t>
      </w:r>
      <w:proofErr w:type="spellStart"/>
      <w:r w:rsidRPr="00FD5913">
        <w:rPr>
          <w:rFonts w:cs="Arial"/>
          <w:b/>
          <w:color w:val="548DD4" w:themeColor="text2" w:themeTint="99"/>
          <w:sz w:val="24"/>
          <w:szCs w:val="24"/>
          <w:vertAlign w:val="subscript"/>
        </w:rPr>
        <w:t>Organisation</w:t>
      </w:r>
      <w:proofErr w:type="spellEnd"/>
      <w:r w:rsidRPr="00FD5913">
        <w:rPr>
          <w:rFonts w:cs="Arial"/>
          <w:b/>
          <w:color w:val="548DD4" w:themeColor="text2" w:themeTint="99"/>
          <w:sz w:val="24"/>
          <w:szCs w:val="24"/>
          <w:vertAlign w:val="subscript"/>
        </w:rPr>
        <w:t xml:space="preserve"> – Poland Con</w:t>
      </w:r>
      <w:r>
        <w:rPr>
          <w:rFonts w:cs="Arial"/>
          <w:b/>
          <w:color w:val="548DD4" w:themeColor="text2" w:themeTint="99"/>
          <w:sz w:val="24"/>
          <w:szCs w:val="24"/>
          <w:vertAlign w:val="subscript"/>
        </w:rPr>
        <w:t>vention Bureau</w:t>
      </w:r>
    </w:p>
    <w:p w14:paraId="3DCA70E6" w14:textId="77777777" w:rsidR="000D0030" w:rsidRDefault="000D0030" w:rsidP="007844F5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</w:rPr>
      </w:pPr>
    </w:p>
    <w:p w14:paraId="44C6F72C" w14:textId="2C4DBFF9" w:rsidR="007844F5" w:rsidRDefault="007844F5" w:rsidP="007844F5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</w:rPr>
      </w:pPr>
      <w:proofErr w:type="spellStart"/>
      <w:r w:rsidRPr="007844F5">
        <w:rPr>
          <w:rFonts w:cs="Arial"/>
          <w:b/>
          <w:color w:val="548DD4" w:themeColor="text2" w:themeTint="99"/>
          <w:sz w:val="24"/>
          <w:szCs w:val="24"/>
          <w:vertAlign w:val="subscript"/>
        </w:rPr>
        <w:t>ProGEO</w:t>
      </w:r>
      <w:proofErr w:type="spellEnd"/>
      <w:r w:rsidRPr="007844F5">
        <w:rPr>
          <w:rFonts w:cs="Arial"/>
          <w:b/>
          <w:color w:val="548DD4" w:themeColor="text2" w:themeTint="99"/>
          <w:sz w:val="24"/>
          <w:szCs w:val="24"/>
          <w:vertAlign w:val="subscript"/>
        </w:rPr>
        <w:t xml:space="preserve"> International </w:t>
      </w:r>
      <w:proofErr w:type="spellStart"/>
      <w:r w:rsidRPr="007844F5">
        <w:rPr>
          <w:rFonts w:cs="Arial"/>
          <w:b/>
          <w:color w:val="548DD4" w:themeColor="text2" w:themeTint="99"/>
          <w:sz w:val="24"/>
          <w:szCs w:val="24"/>
          <w:vertAlign w:val="subscript"/>
        </w:rPr>
        <w:t>Organisation</w:t>
      </w:r>
      <w:proofErr w:type="spellEnd"/>
      <w:r w:rsidRPr="007844F5">
        <w:rPr>
          <w:rFonts w:cs="Arial"/>
          <w:b/>
          <w:color w:val="548DD4" w:themeColor="text2" w:themeTint="99"/>
          <w:sz w:val="24"/>
          <w:szCs w:val="24"/>
          <w:vertAlign w:val="subscript"/>
        </w:rPr>
        <w:t xml:space="preserve"> for Protection of </w:t>
      </w:r>
      <w:proofErr w:type="spellStart"/>
      <w:r w:rsidRPr="007844F5">
        <w:rPr>
          <w:rFonts w:cs="Arial"/>
          <w:b/>
          <w:color w:val="548DD4" w:themeColor="text2" w:themeTint="99"/>
          <w:sz w:val="24"/>
          <w:szCs w:val="24"/>
          <w:vertAlign w:val="subscript"/>
        </w:rPr>
        <w:t>Geoheritage</w:t>
      </w:r>
      <w:proofErr w:type="spellEnd"/>
      <w:r w:rsidRPr="007844F5">
        <w:rPr>
          <w:rFonts w:cs="Arial"/>
          <w:b/>
          <w:color w:val="548DD4" w:themeColor="text2" w:themeTint="99"/>
          <w:sz w:val="24"/>
          <w:szCs w:val="24"/>
          <w:vertAlign w:val="subscript"/>
        </w:rPr>
        <w:t xml:space="preserve"> </w:t>
      </w:r>
    </w:p>
    <w:p w14:paraId="4F0D0C0B" w14:textId="77777777" w:rsidR="00D50CC0" w:rsidRDefault="00D50CC0" w:rsidP="007844F5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</w:rPr>
      </w:pPr>
    </w:p>
    <w:p w14:paraId="66BD3F89" w14:textId="7BDC5746" w:rsidR="007844F5" w:rsidRPr="00B471AD" w:rsidRDefault="00FD5913" w:rsidP="007844F5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es-ES"/>
        </w:rPr>
      </w:pPr>
      <w:proofErr w:type="spellStart"/>
      <w:r w:rsidRPr="00B471AD">
        <w:rPr>
          <w:rFonts w:cs="Arial"/>
          <w:b/>
          <w:color w:val="548DD4" w:themeColor="text2" w:themeTint="99"/>
          <w:sz w:val="24"/>
          <w:szCs w:val="24"/>
          <w:vertAlign w:val="subscript"/>
          <w:lang w:val="es-ES"/>
        </w:rPr>
        <w:t>reNature</w:t>
      </w:r>
      <w:proofErr w:type="spellEnd"/>
      <w:r w:rsidRPr="00B471AD">
        <w:rPr>
          <w:rFonts w:cs="Arial"/>
          <w:b/>
          <w:color w:val="548DD4" w:themeColor="text2" w:themeTint="99"/>
          <w:sz w:val="24"/>
          <w:szCs w:val="24"/>
          <w:vertAlign w:val="subscript"/>
          <w:lang w:val="es-ES"/>
        </w:rPr>
        <w:t xml:space="preserve"> </w:t>
      </w:r>
      <w:proofErr w:type="spellStart"/>
      <w:r w:rsidRPr="00B471AD">
        <w:rPr>
          <w:rFonts w:cs="Arial"/>
          <w:b/>
          <w:color w:val="548DD4" w:themeColor="text2" w:themeTint="99"/>
          <w:sz w:val="24"/>
          <w:szCs w:val="24"/>
          <w:vertAlign w:val="subscript"/>
          <w:lang w:val="es-ES"/>
        </w:rPr>
        <w:t>Foundation</w:t>
      </w:r>
      <w:proofErr w:type="spellEnd"/>
    </w:p>
    <w:p w14:paraId="24DD528A" w14:textId="77777777" w:rsidR="007844F5" w:rsidRPr="00FD5913" w:rsidRDefault="007844F5" w:rsidP="007844F5">
      <w:pPr>
        <w:contextualSpacing/>
        <w:rPr>
          <w:rFonts w:cs="Arial"/>
          <w:sz w:val="24"/>
          <w:szCs w:val="24"/>
          <w:vertAlign w:val="subscript"/>
          <w:lang w:val="es-ES"/>
        </w:rPr>
      </w:pPr>
    </w:p>
    <w:p w14:paraId="7658D787" w14:textId="0105D306" w:rsidR="007844F5" w:rsidRPr="00BD1378" w:rsidRDefault="00FD5913" w:rsidP="007844F5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</w:rPr>
      </w:pPr>
      <w:r w:rsidRPr="00B471AD">
        <w:rPr>
          <w:rFonts w:cs="Arial"/>
          <w:b/>
          <w:color w:val="548DD4" w:themeColor="text2" w:themeTint="99"/>
          <w:sz w:val="24"/>
          <w:szCs w:val="24"/>
          <w:vertAlign w:val="subscript"/>
        </w:rPr>
        <w:t>Roma Convention Center</w:t>
      </w:r>
    </w:p>
    <w:p w14:paraId="1DC6C968" w14:textId="77777777" w:rsidR="007844F5" w:rsidRDefault="007844F5" w:rsidP="00045579">
      <w:pPr>
        <w:contextualSpacing/>
        <w:rPr>
          <w:rFonts w:cs="Arial"/>
          <w:sz w:val="24"/>
          <w:szCs w:val="24"/>
          <w:vertAlign w:val="subscript"/>
          <w:lang w:val="nl-BE"/>
        </w:rPr>
      </w:pPr>
    </w:p>
    <w:p w14:paraId="56F62F41" w14:textId="77777777" w:rsidR="00BD1378" w:rsidRDefault="00BD1378" w:rsidP="00045579">
      <w:pPr>
        <w:contextualSpacing/>
        <w:rPr>
          <w:rFonts w:cs="Arial"/>
          <w:sz w:val="24"/>
          <w:szCs w:val="24"/>
          <w:vertAlign w:val="subscript"/>
          <w:lang w:val="nl-BE"/>
        </w:rPr>
      </w:pPr>
    </w:p>
    <w:p w14:paraId="667B8D25" w14:textId="77777777" w:rsidR="00BD1378" w:rsidRDefault="00BD1378" w:rsidP="00045579">
      <w:pPr>
        <w:contextualSpacing/>
        <w:rPr>
          <w:rFonts w:cs="Arial"/>
          <w:sz w:val="24"/>
          <w:szCs w:val="24"/>
          <w:vertAlign w:val="subscript"/>
          <w:lang w:val="nl-BE"/>
        </w:rPr>
      </w:pPr>
    </w:p>
    <w:p w14:paraId="116B2D74" w14:textId="77777777" w:rsidR="00BD1378" w:rsidRDefault="00BD1378" w:rsidP="00045579">
      <w:pPr>
        <w:contextualSpacing/>
        <w:rPr>
          <w:rFonts w:cs="Arial"/>
          <w:sz w:val="24"/>
          <w:szCs w:val="24"/>
          <w:vertAlign w:val="subscript"/>
          <w:lang w:val="nl-BE"/>
        </w:rPr>
      </w:pPr>
    </w:p>
    <w:p w14:paraId="4F557520" w14:textId="77777777" w:rsidR="00BD1378" w:rsidRDefault="00BD1378" w:rsidP="00045579">
      <w:pPr>
        <w:contextualSpacing/>
        <w:rPr>
          <w:rFonts w:cs="Arial"/>
          <w:sz w:val="24"/>
          <w:szCs w:val="24"/>
          <w:vertAlign w:val="subscript"/>
          <w:lang w:val="nl-BE"/>
        </w:rPr>
      </w:pPr>
    </w:p>
    <w:p w14:paraId="3E1D36C5" w14:textId="77777777" w:rsidR="00BD1378" w:rsidRDefault="00BD1378" w:rsidP="00045579">
      <w:pPr>
        <w:contextualSpacing/>
        <w:rPr>
          <w:rFonts w:cs="Arial"/>
          <w:sz w:val="24"/>
          <w:szCs w:val="24"/>
          <w:vertAlign w:val="subscript"/>
          <w:lang w:val="nl-BE"/>
        </w:rPr>
      </w:pPr>
    </w:p>
    <w:p w14:paraId="632BF32B" w14:textId="77777777" w:rsidR="00BD1378" w:rsidRDefault="00BD1378" w:rsidP="00045579">
      <w:pPr>
        <w:contextualSpacing/>
        <w:rPr>
          <w:rFonts w:cs="Arial"/>
          <w:sz w:val="24"/>
          <w:szCs w:val="24"/>
          <w:vertAlign w:val="subscript"/>
          <w:lang w:val="nl-BE"/>
        </w:rPr>
      </w:pPr>
    </w:p>
    <w:p w14:paraId="6C92F160" w14:textId="77777777" w:rsidR="00BD1378" w:rsidRDefault="00BD1378" w:rsidP="00045579">
      <w:pPr>
        <w:contextualSpacing/>
        <w:rPr>
          <w:rFonts w:cs="Arial"/>
          <w:sz w:val="24"/>
          <w:szCs w:val="24"/>
          <w:vertAlign w:val="subscript"/>
          <w:lang w:val="nl-BE"/>
        </w:rPr>
      </w:pPr>
    </w:p>
    <w:p w14:paraId="0B1E6DC3" w14:textId="77777777" w:rsidR="00BD1378" w:rsidRDefault="00BD1378" w:rsidP="00045579">
      <w:pPr>
        <w:contextualSpacing/>
        <w:rPr>
          <w:rFonts w:cs="Arial"/>
          <w:sz w:val="24"/>
          <w:szCs w:val="24"/>
          <w:vertAlign w:val="subscript"/>
          <w:lang w:val="nl-BE"/>
        </w:rPr>
      </w:pPr>
    </w:p>
    <w:p w14:paraId="38A98FBA" w14:textId="77777777" w:rsidR="00BD1378" w:rsidRDefault="00BD1378" w:rsidP="00045579">
      <w:pPr>
        <w:contextualSpacing/>
        <w:rPr>
          <w:rFonts w:cs="Arial"/>
          <w:sz w:val="24"/>
          <w:szCs w:val="24"/>
          <w:vertAlign w:val="subscript"/>
          <w:lang w:val="nl-BE"/>
        </w:rPr>
      </w:pPr>
    </w:p>
    <w:p w14:paraId="5DA55142" w14:textId="77777777" w:rsidR="00BD1378" w:rsidRDefault="00BD1378" w:rsidP="00045579">
      <w:pPr>
        <w:contextualSpacing/>
        <w:rPr>
          <w:rFonts w:cs="Arial"/>
          <w:sz w:val="24"/>
          <w:szCs w:val="24"/>
          <w:vertAlign w:val="subscript"/>
          <w:lang w:val="nl-BE"/>
        </w:rPr>
      </w:pPr>
    </w:p>
    <w:p w14:paraId="596913CE" w14:textId="77777777" w:rsidR="00BD1378" w:rsidRDefault="00BD1378" w:rsidP="00045579">
      <w:pPr>
        <w:contextualSpacing/>
        <w:rPr>
          <w:rFonts w:cs="Arial"/>
          <w:sz w:val="24"/>
          <w:szCs w:val="24"/>
          <w:vertAlign w:val="subscript"/>
          <w:lang w:val="nl-BE"/>
        </w:rPr>
      </w:pPr>
    </w:p>
    <w:p w14:paraId="6E7FF7BF" w14:textId="77777777" w:rsidR="00BD1378" w:rsidRDefault="00BD1378" w:rsidP="00045579">
      <w:pPr>
        <w:contextualSpacing/>
        <w:rPr>
          <w:rFonts w:cs="Arial"/>
          <w:sz w:val="24"/>
          <w:szCs w:val="24"/>
          <w:vertAlign w:val="subscript"/>
          <w:lang w:val="nl-BE"/>
        </w:rPr>
      </w:pPr>
    </w:p>
    <w:p w14:paraId="279CB379" w14:textId="77777777" w:rsidR="00BD1378" w:rsidRDefault="00BD1378" w:rsidP="00045579">
      <w:pPr>
        <w:contextualSpacing/>
        <w:rPr>
          <w:rFonts w:cs="Arial"/>
          <w:sz w:val="24"/>
          <w:szCs w:val="24"/>
          <w:vertAlign w:val="subscript"/>
          <w:lang w:val="nl-BE"/>
        </w:rPr>
      </w:pPr>
    </w:p>
    <w:p w14:paraId="65C43EF1" w14:textId="77777777" w:rsidR="00BD1378" w:rsidRDefault="00BD1378" w:rsidP="00045579">
      <w:pPr>
        <w:contextualSpacing/>
        <w:rPr>
          <w:rFonts w:cs="Arial"/>
          <w:sz w:val="24"/>
          <w:szCs w:val="24"/>
          <w:vertAlign w:val="subscript"/>
          <w:lang w:val="nl-BE"/>
        </w:rPr>
      </w:pPr>
    </w:p>
    <w:p w14:paraId="50E7D7C2" w14:textId="77777777" w:rsidR="00BD1378" w:rsidRDefault="00BD1378" w:rsidP="00045579">
      <w:pPr>
        <w:contextualSpacing/>
        <w:rPr>
          <w:rFonts w:cs="Arial"/>
          <w:sz w:val="24"/>
          <w:szCs w:val="24"/>
          <w:vertAlign w:val="subscript"/>
          <w:lang w:val="nl-BE"/>
        </w:rPr>
      </w:pPr>
    </w:p>
    <w:p w14:paraId="4DC201B5" w14:textId="77777777" w:rsidR="00BD1378" w:rsidRDefault="00BD1378" w:rsidP="00045579">
      <w:pPr>
        <w:contextualSpacing/>
        <w:rPr>
          <w:rFonts w:cs="Arial"/>
          <w:sz w:val="24"/>
          <w:szCs w:val="24"/>
          <w:vertAlign w:val="subscript"/>
          <w:lang w:val="nl-BE"/>
        </w:rPr>
      </w:pPr>
    </w:p>
    <w:p w14:paraId="6D3647D4" w14:textId="77777777" w:rsidR="00BD1378" w:rsidRDefault="00BD1378" w:rsidP="00045579">
      <w:pPr>
        <w:contextualSpacing/>
        <w:rPr>
          <w:rFonts w:cs="Arial"/>
          <w:sz w:val="24"/>
          <w:szCs w:val="24"/>
          <w:vertAlign w:val="subscript"/>
          <w:lang w:val="nl-BE"/>
        </w:rPr>
      </w:pPr>
    </w:p>
    <w:p w14:paraId="6AF8A227" w14:textId="77777777" w:rsidR="00BD1378" w:rsidRDefault="00BD1378" w:rsidP="00045579">
      <w:pPr>
        <w:contextualSpacing/>
        <w:rPr>
          <w:rFonts w:cs="Arial"/>
          <w:sz w:val="24"/>
          <w:szCs w:val="24"/>
          <w:vertAlign w:val="subscript"/>
          <w:lang w:val="nl-BE"/>
        </w:rPr>
      </w:pPr>
    </w:p>
    <w:p w14:paraId="27F456EA" w14:textId="77777777" w:rsidR="00BD1378" w:rsidRDefault="00BD1378" w:rsidP="00045579">
      <w:pPr>
        <w:contextualSpacing/>
        <w:rPr>
          <w:rFonts w:cs="Arial"/>
          <w:sz w:val="24"/>
          <w:szCs w:val="24"/>
          <w:vertAlign w:val="subscript"/>
          <w:lang w:val="nl-BE"/>
        </w:rPr>
      </w:pPr>
    </w:p>
    <w:p w14:paraId="7FE13577" w14:textId="77777777" w:rsidR="00BD1378" w:rsidRDefault="00BD1378" w:rsidP="00045579">
      <w:pPr>
        <w:contextualSpacing/>
        <w:rPr>
          <w:rFonts w:cs="Arial"/>
          <w:sz w:val="24"/>
          <w:szCs w:val="24"/>
          <w:vertAlign w:val="subscript"/>
          <w:lang w:val="nl-BE"/>
        </w:rPr>
      </w:pPr>
    </w:p>
    <w:p w14:paraId="3DD469AA" w14:textId="77777777" w:rsidR="00BD1378" w:rsidRDefault="00BD1378" w:rsidP="00045579">
      <w:pPr>
        <w:contextualSpacing/>
        <w:rPr>
          <w:rFonts w:cs="Arial"/>
          <w:sz w:val="24"/>
          <w:szCs w:val="24"/>
          <w:vertAlign w:val="subscript"/>
          <w:lang w:val="nl-BE"/>
        </w:rPr>
      </w:pPr>
    </w:p>
    <w:p w14:paraId="5AA7EE88" w14:textId="77777777" w:rsidR="00BD1378" w:rsidRDefault="00BD1378" w:rsidP="007844F5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nl-BE"/>
        </w:rPr>
      </w:pPr>
    </w:p>
    <w:p w14:paraId="5A32F9EB" w14:textId="18E66B1D" w:rsidR="007844F5" w:rsidRPr="00703EC6" w:rsidRDefault="00E07B22" w:rsidP="007844F5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nl-BE"/>
        </w:rPr>
      </w:pPr>
      <w:r>
        <w:rPr>
          <w:rFonts w:cs="Arial"/>
          <w:b/>
          <w:color w:val="548DD4" w:themeColor="text2" w:themeTint="99"/>
          <w:sz w:val="24"/>
          <w:szCs w:val="24"/>
          <w:vertAlign w:val="subscript"/>
          <w:lang w:val="nl-BE"/>
        </w:rPr>
        <w:t>Sapienza University of Rome</w:t>
      </w:r>
    </w:p>
    <w:p w14:paraId="45AB5D9C" w14:textId="77777777" w:rsidR="007844F5" w:rsidRDefault="007844F5" w:rsidP="00045579">
      <w:pPr>
        <w:contextualSpacing/>
        <w:rPr>
          <w:rFonts w:cs="Arial"/>
          <w:sz w:val="24"/>
          <w:szCs w:val="24"/>
          <w:vertAlign w:val="subscript"/>
          <w:lang w:val="nl-BE"/>
        </w:rPr>
      </w:pPr>
    </w:p>
    <w:p w14:paraId="36595F26" w14:textId="5D1BCB1B" w:rsidR="007844F5" w:rsidRPr="00703EC6" w:rsidRDefault="00E07B22" w:rsidP="007844F5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nl-BE"/>
        </w:rPr>
      </w:pPr>
      <w:r>
        <w:rPr>
          <w:rFonts w:cs="Arial"/>
          <w:b/>
          <w:color w:val="548DD4" w:themeColor="text2" w:themeTint="99"/>
          <w:sz w:val="24"/>
          <w:szCs w:val="24"/>
          <w:vertAlign w:val="subscript"/>
          <w:lang w:val="nl-BE"/>
        </w:rPr>
        <w:t>School for International Training</w:t>
      </w:r>
    </w:p>
    <w:p w14:paraId="566F273A" w14:textId="77777777" w:rsidR="00A879B1" w:rsidRPr="00045579" w:rsidRDefault="00A879B1" w:rsidP="00045579">
      <w:pPr>
        <w:contextualSpacing/>
        <w:rPr>
          <w:rFonts w:cs="Arial"/>
          <w:sz w:val="24"/>
          <w:szCs w:val="24"/>
          <w:vertAlign w:val="subscript"/>
        </w:rPr>
      </w:pPr>
    </w:p>
    <w:p w14:paraId="31BFC07D" w14:textId="13C6A42E" w:rsidR="00A879B1" w:rsidRPr="00703EC6" w:rsidRDefault="00C9550E" w:rsidP="00045579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</w:rPr>
      </w:pPr>
      <w:r>
        <w:rPr>
          <w:rFonts w:cs="Arial"/>
          <w:b/>
          <w:color w:val="548DD4" w:themeColor="text2" w:themeTint="99"/>
          <w:sz w:val="24"/>
          <w:szCs w:val="24"/>
          <w:vertAlign w:val="subscript"/>
        </w:rPr>
        <w:t>The Hague &amp; Partners – Convention Bureau</w:t>
      </w:r>
    </w:p>
    <w:p w14:paraId="542FD7FC" w14:textId="77777777" w:rsidR="00EC5D66" w:rsidRDefault="00EC5D66" w:rsidP="005D1E77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es-ES"/>
        </w:rPr>
      </w:pPr>
    </w:p>
    <w:p w14:paraId="68E40C17" w14:textId="7BBAF096" w:rsidR="00BD1378" w:rsidRPr="00703EC6" w:rsidRDefault="00BD1378" w:rsidP="00BD1378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</w:rPr>
      </w:pPr>
      <w:r>
        <w:rPr>
          <w:rFonts w:cs="Arial"/>
          <w:b/>
          <w:color w:val="548DD4" w:themeColor="text2" w:themeTint="99"/>
          <w:sz w:val="24"/>
          <w:szCs w:val="24"/>
          <w:vertAlign w:val="subscript"/>
        </w:rPr>
        <w:t xml:space="preserve">Toscana </w:t>
      </w:r>
      <w:proofErr w:type="spellStart"/>
      <w:r>
        <w:rPr>
          <w:rFonts w:cs="Arial"/>
          <w:b/>
          <w:color w:val="548DD4" w:themeColor="text2" w:themeTint="99"/>
          <w:sz w:val="24"/>
          <w:szCs w:val="24"/>
          <w:vertAlign w:val="subscript"/>
        </w:rPr>
        <w:t>Promozione</w:t>
      </w:r>
      <w:proofErr w:type="spellEnd"/>
      <w:r>
        <w:rPr>
          <w:rFonts w:cs="Arial"/>
          <w:b/>
          <w:color w:val="548DD4" w:themeColor="text2" w:themeTint="99"/>
          <w:sz w:val="24"/>
          <w:szCs w:val="24"/>
          <w:vertAlign w:val="subscript"/>
        </w:rPr>
        <w:t xml:space="preserve"> </w:t>
      </w:r>
      <w:proofErr w:type="spellStart"/>
      <w:r>
        <w:rPr>
          <w:rFonts w:cs="Arial"/>
          <w:b/>
          <w:color w:val="548DD4" w:themeColor="text2" w:themeTint="99"/>
          <w:sz w:val="24"/>
          <w:szCs w:val="24"/>
          <w:vertAlign w:val="subscript"/>
        </w:rPr>
        <w:t>Turistica</w:t>
      </w:r>
      <w:proofErr w:type="spellEnd"/>
    </w:p>
    <w:p w14:paraId="103553FF" w14:textId="77777777" w:rsidR="00BD1378" w:rsidRDefault="00BD1378" w:rsidP="005D1E77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es-ES"/>
        </w:rPr>
      </w:pPr>
    </w:p>
    <w:p w14:paraId="49103AF0" w14:textId="50DD486A" w:rsidR="005D1E77" w:rsidRPr="00B471AD" w:rsidRDefault="00E07B22" w:rsidP="005D1E77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es-ES"/>
        </w:rPr>
      </w:pPr>
      <w:proofErr w:type="spellStart"/>
      <w:r w:rsidRPr="00B471AD">
        <w:rPr>
          <w:rFonts w:cs="Arial"/>
          <w:b/>
          <w:color w:val="548DD4" w:themeColor="text2" w:themeTint="99"/>
          <w:sz w:val="24"/>
          <w:szCs w:val="24"/>
          <w:vertAlign w:val="subscript"/>
          <w:lang w:val="es-ES"/>
        </w:rPr>
        <w:t>Treedom</w:t>
      </w:r>
      <w:proofErr w:type="spellEnd"/>
    </w:p>
    <w:p w14:paraId="136D196E" w14:textId="77777777" w:rsidR="00205F70" w:rsidRDefault="00205F70" w:rsidP="005D1E77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es-ES"/>
        </w:rPr>
      </w:pPr>
    </w:p>
    <w:p w14:paraId="649BE236" w14:textId="525EA1AC" w:rsidR="005D1E77" w:rsidRPr="00E07B22" w:rsidRDefault="00E07B22" w:rsidP="005D1E77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es-ES"/>
        </w:rPr>
      </w:pPr>
      <w:proofErr w:type="spellStart"/>
      <w:r w:rsidRPr="00E07B22">
        <w:rPr>
          <w:rFonts w:cs="Arial"/>
          <w:b/>
          <w:color w:val="548DD4" w:themeColor="text2" w:themeTint="99"/>
          <w:sz w:val="24"/>
          <w:szCs w:val="24"/>
          <w:vertAlign w:val="subscript"/>
          <w:lang w:val="es-ES"/>
        </w:rPr>
        <w:t>Union</w:t>
      </w:r>
      <w:proofErr w:type="spellEnd"/>
      <w:r w:rsidRPr="00E07B22">
        <w:rPr>
          <w:rFonts w:cs="Arial"/>
          <w:b/>
          <w:color w:val="548DD4" w:themeColor="text2" w:themeTint="99"/>
          <w:sz w:val="24"/>
          <w:szCs w:val="24"/>
          <w:vertAlign w:val="subscript"/>
          <w:lang w:val="es-ES"/>
        </w:rPr>
        <w:t xml:space="preserve"> Académique </w:t>
      </w:r>
      <w:proofErr w:type="spellStart"/>
      <w:r w:rsidRPr="00E07B22">
        <w:rPr>
          <w:rFonts w:cs="Arial"/>
          <w:b/>
          <w:color w:val="548DD4" w:themeColor="text2" w:themeTint="99"/>
          <w:sz w:val="24"/>
          <w:szCs w:val="24"/>
          <w:vertAlign w:val="subscript"/>
          <w:lang w:val="es-ES"/>
        </w:rPr>
        <w:t>Internatio</w:t>
      </w:r>
      <w:r>
        <w:rPr>
          <w:rFonts w:cs="Arial"/>
          <w:b/>
          <w:color w:val="548DD4" w:themeColor="text2" w:themeTint="99"/>
          <w:sz w:val="24"/>
          <w:szCs w:val="24"/>
          <w:vertAlign w:val="subscript"/>
          <w:lang w:val="es-ES"/>
        </w:rPr>
        <w:t>nale</w:t>
      </w:r>
      <w:proofErr w:type="spellEnd"/>
    </w:p>
    <w:p w14:paraId="002D5947" w14:textId="77777777" w:rsidR="007630E5" w:rsidRDefault="007630E5" w:rsidP="00045579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</w:rPr>
      </w:pPr>
    </w:p>
    <w:p w14:paraId="5F70C290" w14:textId="3B712F38" w:rsidR="00A879B1" w:rsidRPr="00703EC6" w:rsidRDefault="00045579" w:rsidP="00045579">
      <w:pPr>
        <w:contextualSpacing/>
        <w:rPr>
          <w:rFonts w:cs="Arial"/>
          <w:b/>
          <w:sz w:val="24"/>
          <w:szCs w:val="24"/>
          <w:vertAlign w:val="subscript"/>
        </w:rPr>
      </w:pPr>
      <w:r w:rsidRPr="00703EC6">
        <w:rPr>
          <w:rFonts w:cs="Arial"/>
          <w:b/>
          <w:color w:val="548DD4" w:themeColor="text2" w:themeTint="99"/>
          <w:sz w:val="24"/>
          <w:szCs w:val="24"/>
          <w:vertAlign w:val="subscript"/>
        </w:rPr>
        <w:t>Union of International Associations (UIA)</w:t>
      </w:r>
      <w:r w:rsidRPr="00703EC6">
        <w:rPr>
          <w:rFonts w:cs="Arial"/>
          <w:b/>
          <w:sz w:val="24"/>
          <w:szCs w:val="24"/>
          <w:vertAlign w:val="subscript"/>
        </w:rPr>
        <w:tab/>
      </w:r>
    </w:p>
    <w:p w14:paraId="15A0569D" w14:textId="77777777" w:rsidR="00A0141B" w:rsidRDefault="00A0141B" w:rsidP="00045579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</w:rPr>
      </w:pPr>
    </w:p>
    <w:p w14:paraId="7E5846BF" w14:textId="1CDD538C" w:rsidR="005D1E77" w:rsidRPr="00A0141B" w:rsidRDefault="005D1E77" w:rsidP="00045579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  <w:lang w:val="de-DE"/>
        </w:rPr>
      </w:pPr>
      <w:proofErr w:type="spellStart"/>
      <w:r w:rsidRPr="00A0141B">
        <w:rPr>
          <w:rFonts w:cs="Arial"/>
          <w:b/>
          <w:color w:val="548DD4" w:themeColor="text2" w:themeTint="99"/>
          <w:sz w:val="24"/>
          <w:szCs w:val="24"/>
          <w:vertAlign w:val="subscript"/>
          <w:lang w:val="de-DE"/>
        </w:rPr>
        <w:t>Universit</w:t>
      </w:r>
      <w:r w:rsidR="00A0141B" w:rsidRPr="00A0141B">
        <w:rPr>
          <w:rFonts w:cs="Arial"/>
          <w:b/>
          <w:color w:val="548DD4" w:themeColor="text2" w:themeTint="99"/>
          <w:sz w:val="24"/>
          <w:szCs w:val="24"/>
          <w:vertAlign w:val="subscript"/>
          <w:lang w:val="de-DE"/>
        </w:rPr>
        <w:t>à</w:t>
      </w:r>
      <w:proofErr w:type="spellEnd"/>
      <w:r w:rsidR="00A0141B" w:rsidRPr="00A0141B">
        <w:rPr>
          <w:rFonts w:cs="Arial"/>
          <w:b/>
          <w:color w:val="548DD4" w:themeColor="text2" w:themeTint="99"/>
          <w:sz w:val="24"/>
          <w:szCs w:val="24"/>
          <w:vertAlign w:val="subscript"/>
          <w:lang w:val="de-DE"/>
        </w:rPr>
        <w:t xml:space="preserve"> </w:t>
      </w:r>
      <w:proofErr w:type="spellStart"/>
      <w:r w:rsidR="00A0141B" w:rsidRPr="00A0141B">
        <w:rPr>
          <w:rFonts w:cs="Arial"/>
          <w:b/>
          <w:color w:val="548DD4" w:themeColor="text2" w:themeTint="99"/>
          <w:sz w:val="24"/>
          <w:szCs w:val="24"/>
          <w:vertAlign w:val="subscript"/>
          <w:lang w:val="de-DE"/>
        </w:rPr>
        <w:t>degli</w:t>
      </w:r>
      <w:proofErr w:type="spellEnd"/>
      <w:r w:rsidR="00A0141B" w:rsidRPr="00A0141B">
        <w:rPr>
          <w:rFonts w:cs="Arial"/>
          <w:b/>
          <w:color w:val="548DD4" w:themeColor="text2" w:themeTint="99"/>
          <w:sz w:val="24"/>
          <w:szCs w:val="24"/>
          <w:vertAlign w:val="subscript"/>
          <w:lang w:val="de-DE"/>
        </w:rPr>
        <w:t xml:space="preserve"> Studi</w:t>
      </w:r>
      <w:r w:rsidR="00A0141B">
        <w:rPr>
          <w:rFonts w:cs="Arial"/>
          <w:b/>
          <w:color w:val="548DD4" w:themeColor="text2" w:themeTint="99"/>
          <w:sz w:val="24"/>
          <w:szCs w:val="24"/>
          <w:vertAlign w:val="subscript"/>
          <w:lang w:val="de-DE"/>
        </w:rPr>
        <w:t xml:space="preserve"> di Firenze</w:t>
      </w:r>
    </w:p>
    <w:p w14:paraId="6336E6E6" w14:textId="77777777" w:rsidR="00BF218D" w:rsidRDefault="00BF218D" w:rsidP="00045579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</w:rPr>
      </w:pPr>
    </w:p>
    <w:p w14:paraId="2E08B6BD" w14:textId="6E022449" w:rsidR="00A879B1" w:rsidRPr="005D1E77" w:rsidRDefault="00A0141B" w:rsidP="00045579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</w:rPr>
      </w:pPr>
      <w:r>
        <w:rPr>
          <w:rFonts w:cs="Arial"/>
          <w:b/>
          <w:color w:val="548DD4" w:themeColor="text2" w:themeTint="99"/>
          <w:sz w:val="24"/>
          <w:szCs w:val="24"/>
          <w:vertAlign w:val="subscript"/>
        </w:rPr>
        <w:t>Visit Belfast</w:t>
      </w:r>
    </w:p>
    <w:p w14:paraId="2E8A046D" w14:textId="77777777" w:rsidR="00EA5BC9" w:rsidRDefault="00EA5BC9" w:rsidP="00045579">
      <w:pPr>
        <w:contextualSpacing/>
        <w:rPr>
          <w:rFonts w:cs="Arial"/>
          <w:sz w:val="24"/>
          <w:szCs w:val="24"/>
          <w:vertAlign w:val="subscript"/>
        </w:rPr>
      </w:pPr>
    </w:p>
    <w:p w14:paraId="738F4B95" w14:textId="4DAC9258" w:rsidR="000D0030" w:rsidRDefault="00A0141B" w:rsidP="00045579">
      <w:pPr>
        <w:contextualSpacing/>
        <w:rPr>
          <w:rFonts w:cs="Arial"/>
          <w:b/>
          <w:sz w:val="24"/>
          <w:szCs w:val="24"/>
          <w:vertAlign w:val="subscript"/>
        </w:rPr>
      </w:pPr>
      <w:r w:rsidRPr="00A0141B">
        <w:rPr>
          <w:rFonts w:cs="Arial"/>
          <w:b/>
          <w:color w:val="548DD4" w:themeColor="text2" w:themeTint="99"/>
          <w:sz w:val="24"/>
          <w:szCs w:val="24"/>
          <w:vertAlign w:val="subscript"/>
        </w:rPr>
        <w:t>Visit Hungary National Touris</w:t>
      </w:r>
      <w:r>
        <w:rPr>
          <w:rFonts w:cs="Arial"/>
          <w:b/>
          <w:color w:val="548DD4" w:themeColor="text2" w:themeTint="99"/>
          <w:sz w:val="24"/>
          <w:szCs w:val="24"/>
          <w:vertAlign w:val="subscript"/>
        </w:rPr>
        <w:t xml:space="preserve">m </w:t>
      </w:r>
      <w:proofErr w:type="spellStart"/>
      <w:r>
        <w:rPr>
          <w:rFonts w:cs="Arial"/>
          <w:b/>
          <w:color w:val="548DD4" w:themeColor="text2" w:themeTint="99"/>
          <w:sz w:val="24"/>
          <w:szCs w:val="24"/>
          <w:vertAlign w:val="subscript"/>
        </w:rPr>
        <w:t>Organisation</w:t>
      </w:r>
      <w:proofErr w:type="spellEnd"/>
    </w:p>
    <w:p w14:paraId="21DB4DE9" w14:textId="77777777" w:rsidR="00BD1378" w:rsidRPr="00BD1378" w:rsidRDefault="00BD1378" w:rsidP="00045579">
      <w:pPr>
        <w:contextualSpacing/>
        <w:rPr>
          <w:rFonts w:cs="Arial"/>
          <w:b/>
          <w:sz w:val="24"/>
          <w:szCs w:val="24"/>
          <w:vertAlign w:val="subscript"/>
        </w:rPr>
      </w:pPr>
    </w:p>
    <w:p w14:paraId="2D2E3FCB" w14:textId="1EF336F0" w:rsidR="00A879B1" w:rsidRPr="00703EC6" w:rsidRDefault="00A0141B" w:rsidP="00045579">
      <w:pPr>
        <w:contextualSpacing/>
        <w:rPr>
          <w:rFonts w:cs="Arial"/>
          <w:b/>
          <w:sz w:val="24"/>
          <w:szCs w:val="24"/>
          <w:vertAlign w:val="subscript"/>
        </w:rPr>
      </w:pPr>
      <w:proofErr w:type="spellStart"/>
      <w:proofErr w:type="gramStart"/>
      <w:r>
        <w:rPr>
          <w:rFonts w:cs="Arial"/>
          <w:b/>
          <w:color w:val="548DD4" w:themeColor="text2" w:themeTint="99"/>
          <w:sz w:val="24"/>
          <w:szCs w:val="24"/>
          <w:vertAlign w:val="subscript"/>
        </w:rPr>
        <w:t>visit.brussels</w:t>
      </w:r>
      <w:proofErr w:type="spellEnd"/>
      <w:proofErr w:type="gramEnd"/>
      <w:r w:rsidR="00045579" w:rsidRPr="00703EC6">
        <w:rPr>
          <w:rFonts w:cs="Arial"/>
          <w:b/>
          <w:sz w:val="24"/>
          <w:szCs w:val="24"/>
          <w:vertAlign w:val="subscript"/>
        </w:rPr>
        <w:tab/>
      </w:r>
    </w:p>
    <w:p w14:paraId="6E0E5948" w14:textId="77777777" w:rsidR="00A879B1" w:rsidRDefault="00A879B1" w:rsidP="00045579">
      <w:pPr>
        <w:contextualSpacing/>
        <w:rPr>
          <w:rFonts w:cs="Arial"/>
          <w:sz w:val="24"/>
          <w:szCs w:val="24"/>
          <w:vertAlign w:val="subscript"/>
        </w:rPr>
      </w:pPr>
    </w:p>
    <w:p w14:paraId="22EDBC63" w14:textId="1666D7BA" w:rsidR="00A445CE" w:rsidRDefault="00A445CE" w:rsidP="00A445CE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</w:rPr>
      </w:pPr>
      <w:r>
        <w:rPr>
          <w:rFonts w:cs="Arial"/>
          <w:b/>
          <w:color w:val="548DD4" w:themeColor="text2" w:themeTint="99"/>
          <w:sz w:val="24"/>
          <w:szCs w:val="24"/>
          <w:vertAlign w:val="subscript"/>
        </w:rPr>
        <w:t xml:space="preserve">World </w:t>
      </w:r>
      <w:r w:rsidR="00A0141B">
        <w:rPr>
          <w:rFonts w:cs="Arial"/>
          <w:b/>
          <w:color w:val="548DD4" w:themeColor="text2" w:themeTint="99"/>
          <w:sz w:val="24"/>
          <w:szCs w:val="24"/>
          <w:vertAlign w:val="subscript"/>
        </w:rPr>
        <w:t>Crafts</w:t>
      </w:r>
      <w:r>
        <w:rPr>
          <w:rFonts w:cs="Arial"/>
          <w:b/>
          <w:color w:val="548DD4" w:themeColor="text2" w:themeTint="99"/>
          <w:sz w:val="24"/>
          <w:szCs w:val="24"/>
          <w:vertAlign w:val="subscript"/>
        </w:rPr>
        <w:t xml:space="preserve"> Council</w:t>
      </w:r>
    </w:p>
    <w:p w14:paraId="3EF7E04F" w14:textId="77777777" w:rsidR="00D50CC0" w:rsidRDefault="00D50CC0" w:rsidP="00045579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</w:rPr>
      </w:pPr>
    </w:p>
    <w:p w14:paraId="3DCA02F8" w14:textId="4293E653" w:rsidR="001F7131" w:rsidRPr="00703EC6" w:rsidRDefault="001F7131" w:rsidP="00045579">
      <w:pPr>
        <w:contextualSpacing/>
        <w:rPr>
          <w:rFonts w:cs="Arial"/>
          <w:b/>
          <w:color w:val="548DD4" w:themeColor="text2" w:themeTint="99"/>
          <w:sz w:val="24"/>
          <w:szCs w:val="24"/>
          <w:vertAlign w:val="subscript"/>
        </w:rPr>
      </w:pPr>
      <w:r w:rsidRPr="00703EC6">
        <w:rPr>
          <w:rFonts w:cs="Arial"/>
          <w:b/>
          <w:color w:val="548DD4" w:themeColor="text2" w:themeTint="99"/>
          <w:sz w:val="24"/>
          <w:szCs w:val="24"/>
          <w:vertAlign w:val="subscript"/>
        </w:rPr>
        <w:t xml:space="preserve">World </w:t>
      </w:r>
      <w:r w:rsidR="00A0141B">
        <w:rPr>
          <w:rFonts w:cs="Arial"/>
          <w:b/>
          <w:color w:val="548DD4" w:themeColor="text2" w:themeTint="99"/>
          <w:sz w:val="24"/>
          <w:szCs w:val="24"/>
          <w:vertAlign w:val="subscript"/>
        </w:rPr>
        <w:t>Protection for Dogs and Cats in the Meat Trade</w:t>
      </w:r>
    </w:p>
    <w:p w14:paraId="4CD1D58D" w14:textId="77777777" w:rsidR="00107C2A" w:rsidRPr="00C15024" w:rsidRDefault="00107C2A" w:rsidP="00A445CE">
      <w:pPr>
        <w:contextualSpacing/>
        <w:rPr>
          <w:rFonts w:cs="Arial"/>
          <w:sz w:val="24"/>
          <w:szCs w:val="24"/>
          <w:vertAlign w:val="subscript"/>
        </w:rPr>
      </w:pPr>
    </w:p>
    <w:p w14:paraId="185C7831" w14:textId="77777777" w:rsidR="00763E6D" w:rsidRPr="00C15024" w:rsidRDefault="00763E6D" w:rsidP="00A445CE">
      <w:pPr>
        <w:contextualSpacing/>
        <w:rPr>
          <w:rFonts w:cs="Arial"/>
          <w:sz w:val="24"/>
          <w:szCs w:val="24"/>
          <w:vertAlign w:val="subscript"/>
        </w:rPr>
      </w:pPr>
    </w:p>
    <w:p w14:paraId="2A3A0600" w14:textId="77777777" w:rsidR="00107C2A" w:rsidRPr="00C128BD" w:rsidRDefault="00107C2A" w:rsidP="00A445CE">
      <w:pPr>
        <w:contextualSpacing/>
        <w:rPr>
          <w:rFonts w:cs="Arial"/>
          <w:sz w:val="24"/>
          <w:szCs w:val="24"/>
          <w:vertAlign w:val="subscript"/>
          <w:lang w:val="fr-BE"/>
        </w:rPr>
      </w:pPr>
    </w:p>
    <w:p w14:paraId="16D04771" w14:textId="298ECED2" w:rsidR="00763E6D" w:rsidRPr="00C128BD" w:rsidRDefault="00763E6D" w:rsidP="00763E6D">
      <w:pPr>
        <w:contextualSpacing/>
        <w:rPr>
          <w:rFonts w:cs="Arial"/>
          <w:sz w:val="24"/>
          <w:szCs w:val="24"/>
          <w:vertAlign w:val="subscript"/>
          <w:lang w:val="fr-BE"/>
        </w:rPr>
      </w:pPr>
    </w:p>
    <w:p w14:paraId="17AA2E9E" w14:textId="77777777" w:rsidR="00763E6D" w:rsidRPr="00C128BD" w:rsidRDefault="00763E6D" w:rsidP="00A445CE">
      <w:pPr>
        <w:contextualSpacing/>
        <w:rPr>
          <w:rFonts w:cs="Arial"/>
          <w:sz w:val="24"/>
          <w:szCs w:val="24"/>
          <w:vertAlign w:val="subscript"/>
          <w:lang w:val="fr-BE"/>
        </w:rPr>
      </w:pPr>
    </w:p>
    <w:p w14:paraId="35C7A15F" w14:textId="77777777" w:rsidR="00A445CE" w:rsidRPr="00BD1378" w:rsidRDefault="00A445CE" w:rsidP="00045579">
      <w:pPr>
        <w:contextualSpacing/>
        <w:rPr>
          <w:rFonts w:cs="Arial"/>
          <w:sz w:val="24"/>
          <w:szCs w:val="24"/>
          <w:vertAlign w:val="subscript"/>
        </w:rPr>
      </w:pPr>
    </w:p>
    <w:p w14:paraId="3E2963EE" w14:textId="2923ABE0" w:rsidR="00A445CE" w:rsidRPr="00BD1378" w:rsidRDefault="00A445CE" w:rsidP="00045579">
      <w:pPr>
        <w:contextualSpacing/>
        <w:rPr>
          <w:rFonts w:cs="Arial"/>
          <w:sz w:val="24"/>
          <w:szCs w:val="24"/>
          <w:vertAlign w:val="subscript"/>
        </w:rPr>
      </w:pPr>
    </w:p>
    <w:sectPr w:rsidR="00A445CE" w:rsidRPr="00BD1378" w:rsidSect="00181377">
      <w:type w:val="continuous"/>
      <w:pgSz w:w="11906" w:h="16838"/>
      <w:pgMar w:top="851" w:right="1134" w:bottom="851" w:left="1134" w:header="709" w:footer="709" w:gutter="0"/>
      <w:pgBorders>
        <w:top w:val="single" w:sz="2" w:space="1" w:color="003366"/>
        <w:bottom w:val="single" w:sz="2" w:space="1" w:color="003366"/>
      </w:pgBorders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54441" w14:textId="77777777" w:rsidR="00EB1DC1" w:rsidRDefault="00EB1DC1">
      <w:r>
        <w:separator/>
      </w:r>
    </w:p>
  </w:endnote>
  <w:endnote w:type="continuationSeparator" w:id="0">
    <w:p w14:paraId="0FBD51F3" w14:textId="77777777" w:rsidR="00EB1DC1" w:rsidRDefault="00EB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DCC97" w14:textId="77777777" w:rsidR="005D1A6C" w:rsidRDefault="005D1A6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C5D59" w14:textId="77777777" w:rsidR="003564B9" w:rsidRDefault="003564B9" w:rsidP="00441331">
    <w:pPr>
      <w:pStyle w:val="Fuzeile"/>
      <w:jc w:val="center"/>
      <w:rPr>
        <w:rFonts w:cs="Arial"/>
        <w:color w:val="00336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E30DB" w14:textId="77777777" w:rsidR="005D1A6C" w:rsidRDefault="005D1A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FE00F" w14:textId="77777777" w:rsidR="00EB1DC1" w:rsidRDefault="00EB1DC1">
      <w:r>
        <w:separator/>
      </w:r>
    </w:p>
  </w:footnote>
  <w:footnote w:type="continuationSeparator" w:id="0">
    <w:p w14:paraId="3F0376F6" w14:textId="77777777" w:rsidR="00EB1DC1" w:rsidRDefault="00EB1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982E1" w14:textId="77777777" w:rsidR="005D1A6C" w:rsidRDefault="005D1A6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959EA" w14:textId="77777777" w:rsidR="005D1A6C" w:rsidRDefault="005D1A6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242BF" w14:textId="77777777" w:rsidR="005D1A6C" w:rsidRDefault="005D1A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2740F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6237"/>
        </w:tabs>
        <w:ind w:left="666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237"/>
        </w:tabs>
        <w:ind w:left="681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237"/>
        </w:tabs>
        <w:ind w:left="695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237"/>
        </w:tabs>
        <w:ind w:left="710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237"/>
        </w:tabs>
        <w:ind w:left="724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237"/>
        </w:tabs>
        <w:ind w:left="738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237"/>
        </w:tabs>
        <w:ind w:left="753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237"/>
        </w:tabs>
        <w:ind w:left="767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237"/>
        </w:tabs>
        <w:ind w:left="7821" w:hanging="1584"/>
      </w:pPr>
    </w:lvl>
  </w:abstractNum>
  <w:abstractNum w:abstractNumId="2" w15:restartNumberingAfterBreak="0">
    <w:nsid w:val="00000002"/>
    <w:multiLevelType w:val="singleLevel"/>
    <w:tmpl w:val="A9F4A042"/>
    <w:name w:val="WW8Num2"/>
    <w:lvl w:ilvl="0">
      <w:start w:val="1"/>
      <w:numFmt w:val="bullet"/>
      <w:pStyle w:val="b1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8" w15:restartNumberingAfterBreak="0">
    <w:nsid w:val="20E943A7"/>
    <w:multiLevelType w:val="hybridMultilevel"/>
    <w:tmpl w:val="5B32F902"/>
    <w:name w:val="WW8Num22"/>
    <w:lvl w:ilvl="0" w:tplc="8FCAC6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935ED"/>
    <w:multiLevelType w:val="hybridMultilevel"/>
    <w:tmpl w:val="99C0F460"/>
    <w:lvl w:ilvl="0" w:tplc="46405898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EB016E0">
      <w:start w:val="1"/>
      <w:numFmt w:val="bullet"/>
      <w:pStyle w:val="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42F70"/>
    <w:multiLevelType w:val="hybridMultilevel"/>
    <w:tmpl w:val="1396D324"/>
    <w:lvl w:ilvl="0" w:tplc="66180A20">
      <w:start w:val="1"/>
      <w:numFmt w:val="bullet"/>
      <w:pStyle w:val="level1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44296"/>
    <w:multiLevelType w:val="hybridMultilevel"/>
    <w:tmpl w:val="4F942F2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627C0"/>
    <w:multiLevelType w:val="hybridMultilevel"/>
    <w:tmpl w:val="1F6E2BE4"/>
    <w:lvl w:ilvl="0" w:tplc="55A07308">
      <w:start w:val="1"/>
      <w:numFmt w:val="bullet"/>
      <w:pStyle w:val="c1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2758013">
    <w:abstractNumId w:val="1"/>
  </w:num>
  <w:num w:numId="2" w16cid:durableId="1361010903">
    <w:abstractNumId w:val="2"/>
  </w:num>
  <w:num w:numId="3" w16cid:durableId="1344089956">
    <w:abstractNumId w:val="3"/>
  </w:num>
  <w:num w:numId="4" w16cid:durableId="1861697580">
    <w:abstractNumId w:val="4"/>
  </w:num>
  <w:num w:numId="5" w16cid:durableId="1809587199">
    <w:abstractNumId w:val="5"/>
  </w:num>
  <w:num w:numId="6" w16cid:durableId="1908146441">
    <w:abstractNumId w:val="6"/>
  </w:num>
  <w:num w:numId="7" w16cid:durableId="997265962">
    <w:abstractNumId w:val="7"/>
  </w:num>
  <w:num w:numId="8" w16cid:durableId="1189025707">
    <w:abstractNumId w:val="11"/>
  </w:num>
  <w:num w:numId="9" w16cid:durableId="1816140691">
    <w:abstractNumId w:val="12"/>
  </w:num>
  <w:num w:numId="10" w16cid:durableId="1268587966">
    <w:abstractNumId w:val="8"/>
  </w:num>
  <w:num w:numId="11" w16cid:durableId="2126656265">
    <w:abstractNumId w:val="0"/>
  </w:num>
  <w:num w:numId="12" w16cid:durableId="1276717278">
    <w:abstractNumId w:val="9"/>
  </w:num>
  <w:num w:numId="13" w16cid:durableId="14436457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 stroke="f">
      <v:fill color="white" color2="black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44"/>
    <w:rsid w:val="00013201"/>
    <w:rsid w:val="00013BB4"/>
    <w:rsid w:val="00021380"/>
    <w:rsid w:val="0002314C"/>
    <w:rsid w:val="000233A6"/>
    <w:rsid w:val="00024AA4"/>
    <w:rsid w:val="00034B94"/>
    <w:rsid w:val="00045579"/>
    <w:rsid w:val="00050AF6"/>
    <w:rsid w:val="0005120C"/>
    <w:rsid w:val="000607D1"/>
    <w:rsid w:val="000617B9"/>
    <w:rsid w:val="00083E52"/>
    <w:rsid w:val="00084958"/>
    <w:rsid w:val="00096FF7"/>
    <w:rsid w:val="000A64A0"/>
    <w:rsid w:val="000B4230"/>
    <w:rsid w:val="000B4F2A"/>
    <w:rsid w:val="000C2897"/>
    <w:rsid w:val="000D0030"/>
    <w:rsid w:val="000E2036"/>
    <w:rsid w:val="000E28A0"/>
    <w:rsid w:val="000E39E6"/>
    <w:rsid w:val="000F5329"/>
    <w:rsid w:val="00107C2A"/>
    <w:rsid w:val="00110094"/>
    <w:rsid w:val="00111DD8"/>
    <w:rsid w:val="00122ED5"/>
    <w:rsid w:val="001433D2"/>
    <w:rsid w:val="0014367F"/>
    <w:rsid w:val="00144734"/>
    <w:rsid w:val="00146A9B"/>
    <w:rsid w:val="00167FCD"/>
    <w:rsid w:val="00181377"/>
    <w:rsid w:val="00181C68"/>
    <w:rsid w:val="001902A7"/>
    <w:rsid w:val="00191C71"/>
    <w:rsid w:val="00197090"/>
    <w:rsid w:val="001979A6"/>
    <w:rsid w:val="001A3B08"/>
    <w:rsid w:val="001A3FC3"/>
    <w:rsid w:val="001B4F37"/>
    <w:rsid w:val="001C3357"/>
    <w:rsid w:val="001E1701"/>
    <w:rsid w:val="001E4C06"/>
    <w:rsid w:val="001E7C3B"/>
    <w:rsid w:val="001F7131"/>
    <w:rsid w:val="00205F70"/>
    <w:rsid w:val="00211057"/>
    <w:rsid w:val="00216A6A"/>
    <w:rsid w:val="00217744"/>
    <w:rsid w:val="00226F0C"/>
    <w:rsid w:val="00226F83"/>
    <w:rsid w:val="00232740"/>
    <w:rsid w:val="0023467B"/>
    <w:rsid w:val="002349D3"/>
    <w:rsid w:val="00237BAB"/>
    <w:rsid w:val="00240CDF"/>
    <w:rsid w:val="00241C11"/>
    <w:rsid w:val="0024290A"/>
    <w:rsid w:val="00242BD1"/>
    <w:rsid w:val="002465F3"/>
    <w:rsid w:val="00272AF9"/>
    <w:rsid w:val="00273F1D"/>
    <w:rsid w:val="0027757F"/>
    <w:rsid w:val="002813D7"/>
    <w:rsid w:val="00286085"/>
    <w:rsid w:val="002934D5"/>
    <w:rsid w:val="00296B40"/>
    <w:rsid w:val="002A7868"/>
    <w:rsid w:val="002C058D"/>
    <w:rsid w:val="002C2738"/>
    <w:rsid w:val="002C3B53"/>
    <w:rsid w:val="002D76FA"/>
    <w:rsid w:val="002E5992"/>
    <w:rsid w:val="002F4550"/>
    <w:rsid w:val="00305DA0"/>
    <w:rsid w:val="0031016B"/>
    <w:rsid w:val="003108D1"/>
    <w:rsid w:val="00315525"/>
    <w:rsid w:val="003521C0"/>
    <w:rsid w:val="00352AE9"/>
    <w:rsid w:val="00355D63"/>
    <w:rsid w:val="003564B9"/>
    <w:rsid w:val="00360594"/>
    <w:rsid w:val="0038650A"/>
    <w:rsid w:val="0038658C"/>
    <w:rsid w:val="0038692A"/>
    <w:rsid w:val="00390D51"/>
    <w:rsid w:val="0039525E"/>
    <w:rsid w:val="003B39F1"/>
    <w:rsid w:val="003B7C1F"/>
    <w:rsid w:val="003C1458"/>
    <w:rsid w:val="003C3A9F"/>
    <w:rsid w:val="003D128E"/>
    <w:rsid w:val="003D377D"/>
    <w:rsid w:val="003E43D2"/>
    <w:rsid w:val="003E74EB"/>
    <w:rsid w:val="003E79C9"/>
    <w:rsid w:val="003F234B"/>
    <w:rsid w:val="003F3A0D"/>
    <w:rsid w:val="003F3F44"/>
    <w:rsid w:val="003F45A1"/>
    <w:rsid w:val="003F50F2"/>
    <w:rsid w:val="0040016E"/>
    <w:rsid w:val="00412465"/>
    <w:rsid w:val="00432A96"/>
    <w:rsid w:val="00434A40"/>
    <w:rsid w:val="00434D45"/>
    <w:rsid w:val="004364E7"/>
    <w:rsid w:val="0043748C"/>
    <w:rsid w:val="00440B4B"/>
    <w:rsid w:val="00441331"/>
    <w:rsid w:val="00442B6C"/>
    <w:rsid w:val="004453C4"/>
    <w:rsid w:val="004623B3"/>
    <w:rsid w:val="004721DA"/>
    <w:rsid w:val="00472D83"/>
    <w:rsid w:val="004A5A74"/>
    <w:rsid w:val="004B3C87"/>
    <w:rsid w:val="004D7DE2"/>
    <w:rsid w:val="004E025D"/>
    <w:rsid w:val="004E3168"/>
    <w:rsid w:val="004F2934"/>
    <w:rsid w:val="0050050B"/>
    <w:rsid w:val="00500D33"/>
    <w:rsid w:val="0050799D"/>
    <w:rsid w:val="0051181A"/>
    <w:rsid w:val="005123F5"/>
    <w:rsid w:val="005421C1"/>
    <w:rsid w:val="00554B3A"/>
    <w:rsid w:val="0057683D"/>
    <w:rsid w:val="00592C20"/>
    <w:rsid w:val="005A7E09"/>
    <w:rsid w:val="005C171A"/>
    <w:rsid w:val="005C71F8"/>
    <w:rsid w:val="005D1A6C"/>
    <w:rsid w:val="005D1E77"/>
    <w:rsid w:val="005E12A8"/>
    <w:rsid w:val="005F46EC"/>
    <w:rsid w:val="0060142D"/>
    <w:rsid w:val="006063CA"/>
    <w:rsid w:val="00610DA6"/>
    <w:rsid w:val="00615924"/>
    <w:rsid w:val="00625173"/>
    <w:rsid w:val="00630536"/>
    <w:rsid w:val="00636745"/>
    <w:rsid w:val="0065412E"/>
    <w:rsid w:val="0066425E"/>
    <w:rsid w:val="00672F18"/>
    <w:rsid w:val="006754BD"/>
    <w:rsid w:val="0068028B"/>
    <w:rsid w:val="006819D8"/>
    <w:rsid w:val="0069390F"/>
    <w:rsid w:val="006947D5"/>
    <w:rsid w:val="00695DA0"/>
    <w:rsid w:val="006E096B"/>
    <w:rsid w:val="006E4429"/>
    <w:rsid w:val="006E5624"/>
    <w:rsid w:val="006F6FD6"/>
    <w:rsid w:val="006F739B"/>
    <w:rsid w:val="00702B84"/>
    <w:rsid w:val="00702D58"/>
    <w:rsid w:val="00703EC6"/>
    <w:rsid w:val="007041FB"/>
    <w:rsid w:val="00723370"/>
    <w:rsid w:val="0073265C"/>
    <w:rsid w:val="00740461"/>
    <w:rsid w:val="0074195F"/>
    <w:rsid w:val="007453C8"/>
    <w:rsid w:val="00746865"/>
    <w:rsid w:val="007630E5"/>
    <w:rsid w:val="00763644"/>
    <w:rsid w:val="00763E6D"/>
    <w:rsid w:val="00766C17"/>
    <w:rsid w:val="007804F8"/>
    <w:rsid w:val="007844F5"/>
    <w:rsid w:val="007915C1"/>
    <w:rsid w:val="007A1175"/>
    <w:rsid w:val="007A33F6"/>
    <w:rsid w:val="007A76A2"/>
    <w:rsid w:val="007A7D4B"/>
    <w:rsid w:val="007B65A8"/>
    <w:rsid w:val="007C2F29"/>
    <w:rsid w:val="007E1CDD"/>
    <w:rsid w:val="007F18F0"/>
    <w:rsid w:val="007F66B3"/>
    <w:rsid w:val="007F6C9B"/>
    <w:rsid w:val="00817292"/>
    <w:rsid w:val="008172CB"/>
    <w:rsid w:val="0082305A"/>
    <w:rsid w:val="00830EA7"/>
    <w:rsid w:val="00835989"/>
    <w:rsid w:val="008437E0"/>
    <w:rsid w:val="00860CC8"/>
    <w:rsid w:val="00861245"/>
    <w:rsid w:val="00875C72"/>
    <w:rsid w:val="00877577"/>
    <w:rsid w:val="00881B35"/>
    <w:rsid w:val="00883D45"/>
    <w:rsid w:val="008842A1"/>
    <w:rsid w:val="00884572"/>
    <w:rsid w:val="00893D4F"/>
    <w:rsid w:val="008A4D13"/>
    <w:rsid w:val="008A6034"/>
    <w:rsid w:val="008A789A"/>
    <w:rsid w:val="008B240B"/>
    <w:rsid w:val="008D3FE9"/>
    <w:rsid w:val="008F2F1C"/>
    <w:rsid w:val="00901E40"/>
    <w:rsid w:val="0090336B"/>
    <w:rsid w:val="00904C9B"/>
    <w:rsid w:val="00910A78"/>
    <w:rsid w:val="00920D92"/>
    <w:rsid w:val="00936A3F"/>
    <w:rsid w:val="00947556"/>
    <w:rsid w:val="0095145B"/>
    <w:rsid w:val="009535D9"/>
    <w:rsid w:val="00957879"/>
    <w:rsid w:val="00984BFD"/>
    <w:rsid w:val="00986271"/>
    <w:rsid w:val="009A047F"/>
    <w:rsid w:val="009A0E86"/>
    <w:rsid w:val="009B205A"/>
    <w:rsid w:val="009B5A07"/>
    <w:rsid w:val="009C1776"/>
    <w:rsid w:val="009C4061"/>
    <w:rsid w:val="009C6223"/>
    <w:rsid w:val="009D7989"/>
    <w:rsid w:val="009E15B7"/>
    <w:rsid w:val="009E7821"/>
    <w:rsid w:val="00A0141B"/>
    <w:rsid w:val="00A04B5C"/>
    <w:rsid w:val="00A12193"/>
    <w:rsid w:val="00A136F7"/>
    <w:rsid w:val="00A166C4"/>
    <w:rsid w:val="00A210F1"/>
    <w:rsid w:val="00A212E9"/>
    <w:rsid w:val="00A2565B"/>
    <w:rsid w:val="00A26436"/>
    <w:rsid w:val="00A32125"/>
    <w:rsid w:val="00A35833"/>
    <w:rsid w:val="00A445CE"/>
    <w:rsid w:val="00A47478"/>
    <w:rsid w:val="00A64670"/>
    <w:rsid w:val="00A66640"/>
    <w:rsid w:val="00A75D90"/>
    <w:rsid w:val="00A82415"/>
    <w:rsid w:val="00A8472F"/>
    <w:rsid w:val="00A879B1"/>
    <w:rsid w:val="00A9433E"/>
    <w:rsid w:val="00A96112"/>
    <w:rsid w:val="00AA3642"/>
    <w:rsid w:val="00AA59B2"/>
    <w:rsid w:val="00AA7041"/>
    <w:rsid w:val="00AB13BE"/>
    <w:rsid w:val="00AB6B53"/>
    <w:rsid w:val="00AC75A1"/>
    <w:rsid w:val="00AD26FB"/>
    <w:rsid w:val="00AD74C8"/>
    <w:rsid w:val="00AE11AF"/>
    <w:rsid w:val="00AE4F19"/>
    <w:rsid w:val="00AF4D01"/>
    <w:rsid w:val="00AF7A2D"/>
    <w:rsid w:val="00B07647"/>
    <w:rsid w:val="00B20928"/>
    <w:rsid w:val="00B25080"/>
    <w:rsid w:val="00B31775"/>
    <w:rsid w:val="00B37DEF"/>
    <w:rsid w:val="00B42994"/>
    <w:rsid w:val="00B454CC"/>
    <w:rsid w:val="00B46936"/>
    <w:rsid w:val="00B471AD"/>
    <w:rsid w:val="00B605AA"/>
    <w:rsid w:val="00B7174C"/>
    <w:rsid w:val="00B73561"/>
    <w:rsid w:val="00B8089D"/>
    <w:rsid w:val="00B82638"/>
    <w:rsid w:val="00B83AC3"/>
    <w:rsid w:val="00B93838"/>
    <w:rsid w:val="00B93DD4"/>
    <w:rsid w:val="00BA3410"/>
    <w:rsid w:val="00BB11A3"/>
    <w:rsid w:val="00BC138E"/>
    <w:rsid w:val="00BC7B1E"/>
    <w:rsid w:val="00BD1378"/>
    <w:rsid w:val="00BD6172"/>
    <w:rsid w:val="00BE5011"/>
    <w:rsid w:val="00BE54B3"/>
    <w:rsid w:val="00BF218D"/>
    <w:rsid w:val="00C01298"/>
    <w:rsid w:val="00C05B55"/>
    <w:rsid w:val="00C1132D"/>
    <w:rsid w:val="00C12638"/>
    <w:rsid w:val="00C128BD"/>
    <w:rsid w:val="00C15024"/>
    <w:rsid w:val="00C16D1C"/>
    <w:rsid w:val="00C218AF"/>
    <w:rsid w:val="00C22D19"/>
    <w:rsid w:val="00C322D3"/>
    <w:rsid w:val="00C34D22"/>
    <w:rsid w:val="00C37842"/>
    <w:rsid w:val="00C422B9"/>
    <w:rsid w:val="00C4417C"/>
    <w:rsid w:val="00C463A1"/>
    <w:rsid w:val="00C60C0D"/>
    <w:rsid w:val="00C6632E"/>
    <w:rsid w:val="00C71AB5"/>
    <w:rsid w:val="00C71D60"/>
    <w:rsid w:val="00C82CD0"/>
    <w:rsid w:val="00C833FD"/>
    <w:rsid w:val="00C92604"/>
    <w:rsid w:val="00C92C4E"/>
    <w:rsid w:val="00C9550E"/>
    <w:rsid w:val="00C97E7A"/>
    <w:rsid w:val="00CA322B"/>
    <w:rsid w:val="00CA356D"/>
    <w:rsid w:val="00CA638C"/>
    <w:rsid w:val="00CA7C55"/>
    <w:rsid w:val="00CB3C5B"/>
    <w:rsid w:val="00CB5DD9"/>
    <w:rsid w:val="00CF4E38"/>
    <w:rsid w:val="00CF67A0"/>
    <w:rsid w:val="00D121CA"/>
    <w:rsid w:val="00D123DA"/>
    <w:rsid w:val="00D139F5"/>
    <w:rsid w:val="00D13FB3"/>
    <w:rsid w:val="00D23794"/>
    <w:rsid w:val="00D26DFF"/>
    <w:rsid w:val="00D50CC0"/>
    <w:rsid w:val="00D554C3"/>
    <w:rsid w:val="00D60F2E"/>
    <w:rsid w:val="00D80D84"/>
    <w:rsid w:val="00D81993"/>
    <w:rsid w:val="00D823AD"/>
    <w:rsid w:val="00DA4823"/>
    <w:rsid w:val="00DB1CC8"/>
    <w:rsid w:val="00DB50A8"/>
    <w:rsid w:val="00DC6103"/>
    <w:rsid w:val="00DD024A"/>
    <w:rsid w:val="00DF24C0"/>
    <w:rsid w:val="00DF3354"/>
    <w:rsid w:val="00E07B22"/>
    <w:rsid w:val="00E1162C"/>
    <w:rsid w:val="00E145BB"/>
    <w:rsid w:val="00E22E06"/>
    <w:rsid w:val="00E3158E"/>
    <w:rsid w:val="00E4544D"/>
    <w:rsid w:val="00E515C8"/>
    <w:rsid w:val="00E56955"/>
    <w:rsid w:val="00E57B6E"/>
    <w:rsid w:val="00E6132B"/>
    <w:rsid w:val="00E65DBF"/>
    <w:rsid w:val="00E726F9"/>
    <w:rsid w:val="00E81800"/>
    <w:rsid w:val="00E9066E"/>
    <w:rsid w:val="00E95596"/>
    <w:rsid w:val="00E96168"/>
    <w:rsid w:val="00EA37DE"/>
    <w:rsid w:val="00EA5BC9"/>
    <w:rsid w:val="00EB1DC1"/>
    <w:rsid w:val="00EC5D66"/>
    <w:rsid w:val="00ED76D3"/>
    <w:rsid w:val="00EF48BC"/>
    <w:rsid w:val="00EF7CE5"/>
    <w:rsid w:val="00F01DDA"/>
    <w:rsid w:val="00F06727"/>
    <w:rsid w:val="00F14BDE"/>
    <w:rsid w:val="00F15656"/>
    <w:rsid w:val="00F21ABE"/>
    <w:rsid w:val="00F22DC9"/>
    <w:rsid w:val="00F25F94"/>
    <w:rsid w:val="00F329C4"/>
    <w:rsid w:val="00F4156E"/>
    <w:rsid w:val="00F423A2"/>
    <w:rsid w:val="00F56281"/>
    <w:rsid w:val="00F743AD"/>
    <w:rsid w:val="00F748AA"/>
    <w:rsid w:val="00F76770"/>
    <w:rsid w:val="00F810F8"/>
    <w:rsid w:val="00F95E48"/>
    <w:rsid w:val="00F96F83"/>
    <w:rsid w:val="00FA2CF8"/>
    <w:rsid w:val="00FA3D02"/>
    <w:rsid w:val="00FB600D"/>
    <w:rsid w:val="00FC0A0D"/>
    <w:rsid w:val="00FC662F"/>
    <w:rsid w:val="00FC7D14"/>
    <w:rsid w:val="00FD2085"/>
    <w:rsid w:val="00FD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="f">
      <v:fill color="white" color2="black"/>
      <v:stroke on="f"/>
      <v:textbox inset="0,0,0,0"/>
    </o:shapedefaults>
    <o:shapelayout v:ext="edit">
      <o:idmap v:ext="edit" data="2"/>
    </o:shapelayout>
  </w:shapeDefaults>
  <w:decimalSymbol w:val=","/>
  <w:listSeparator w:val=";"/>
  <w14:docId w14:val="7B65BF82"/>
  <w15:docId w15:val="{EB2CED9E-B512-814D-AE2F-DC525605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04C9B"/>
    <w:rPr>
      <w:rFonts w:ascii="Arial" w:eastAsia="Arial Unicode MS" w:hAnsi="Arial"/>
      <w:lang w:val="en-US" w:eastAsia="ar-SA"/>
    </w:rPr>
  </w:style>
  <w:style w:type="paragraph" w:styleId="berschrift1">
    <w:name w:val="heading 1"/>
    <w:basedOn w:val="Standard"/>
    <w:next w:val="Standard"/>
    <w:qFormat/>
    <w:rsid w:val="00E96168"/>
    <w:pPr>
      <w:keepNext/>
      <w:numPr>
        <w:numId w:val="1"/>
      </w:numPr>
      <w:spacing w:line="80" w:lineRule="atLeast"/>
      <w:jc w:val="center"/>
      <w:outlineLvl w:val="0"/>
    </w:pPr>
    <w:rPr>
      <w:rFonts w:eastAsia="Times New Roman" w:cs="Arial"/>
      <w:b/>
      <w:bCs/>
      <w:color w:val="000080"/>
      <w:sz w:val="22"/>
      <w:szCs w:val="22"/>
      <w:lang w:val="en-GB"/>
    </w:rPr>
  </w:style>
  <w:style w:type="paragraph" w:styleId="berschrift2">
    <w:name w:val="heading 2"/>
    <w:basedOn w:val="Standard"/>
    <w:next w:val="Standard"/>
    <w:qFormat/>
    <w:rsid w:val="00E96168"/>
    <w:pPr>
      <w:keepNext/>
      <w:spacing w:line="80" w:lineRule="atLeast"/>
      <w:outlineLvl w:val="1"/>
    </w:pPr>
    <w:rPr>
      <w:rFonts w:cs="Arial"/>
      <w:b/>
      <w:i/>
      <w:iCs/>
      <w:sz w:val="32"/>
    </w:rPr>
  </w:style>
  <w:style w:type="paragraph" w:styleId="berschrift3">
    <w:name w:val="heading 3"/>
    <w:basedOn w:val="Standard"/>
    <w:next w:val="Standard"/>
    <w:qFormat/>
    <w:rsid w:val="00E96168"/>
    <w:pPr>
      <w:keepNext/>
      <w:outlineLvl w:val="2"/>
    </w:pPr>
    <w:rPr>
      <w:rFonts w:cs="Arial"/>
      <w:b/>
      <w:bCs/>
      <w:color w:val="FFFFFF"/>
    </w:rPr>
  </w:style>
  <w:style w:type="paragraph" w:styleId="berschrift4">
    <w:name w:val="heading 4"/>
    <w:basedOn w:val="Standard"/>
    <w:next w:val="Standard"/>
    <w:qFormat/>
    <w:rsid w:val="00E96168"/>
    <w:pPr>
      <w:keepNext/>
      <w:tabs>
        <w:tab w:val="left" w:pos="2577"/>
      </w:tabs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rsid w:val="00E96168"/>
    <w:pPr>
      <w:keepNext/>
      <w:tabs>
        <w:tab w:val="right" w:pos="9639"/>
      </w:tabs>
      <w:outlineLvl w:val="4"/>
    </w:pPr>
    <w:rPr>
      <w:rFonts w:cs="Arial"/>
      <w:b/>
      <w:color w:val="000080"/>
      <w:sz w:val="28"/>
    </w:rPr>
  </w:style>
  <w:style w:type="paragraph" w:styleId="berschrift6">
    <w:name w:val="heading 6"/>
    <w:basedOn w:val="Standard"/>
    <w:next w:val="Standard"/>
    <w:qFormat/>
    <w:rsid w:val="00E96168"/>
    <w:pPr>
      <w:keepNext/>
      <w:tabs>
        <w:tab w:val="right" w:pos="9639"/>
      </w:tabs>
      <w:outlineLvl w:val="5"/>
    </w:pPr>
    <w:rPr>
      <w:rFonts w:cs="Arial"/>
      <w:b/>
      <w:color w:val="000080"/>
      <w:spacing w:val="20"/>
      <w:sz w:val="32"/>
      <w:lang w:val="en-GB"/>
    </w:rPr>
  </w:style>
  <w:style w:type="paragraph" w:styleId="berschrift7">
    <w:name w:val="heading 7"/>
    <w:basedOn w:val="Standard"/>
    <w:next w:val="Standard"/>
    <w:qFormat/>
    <w:rsid w:val="00E96168"/>
    <w:pPr>
      <w:keepNext/>
      <w:outlineLvl w:val="6"/>
    </w:pPr>
    <w:rPr>
      <w:b/>
      <w:bCs/>
      <w:color w:val="0000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sid w:val="00E96168"/>
    <w:rPr>
      <w:rFonts w:ascii="Arial" w:eastAsia="Arial" w:hAnsi="Arial" w:cs="Arial"/>
    </w:rPr>
  </w:style>
  <w:style w:type="character" w:customStyle="1" w:styleId="Absatz-Standardschriftart1">
    <w:name w:val="Absatz-Standardschriftart1"/>
    <w:rsid w:val="00E96168"/>
  </w:style>
  <w:style w:type="character" w:customStyle="1" w:styleId="WW-Absatz-Standardschriftart">
    <w:name w:val="WW-Absatz-Standardschriftart"/>
    <w:rsid w:val="00E96168"/>
  </w:style>
  <w:style w:type="character" w:customStyle="1" w:styleId="WW-Absatz-Standardschriftart1">
    <w:name w:val="WW-Absatz-Standardschriftart1"/>
    <w:rsid w:val="00E96168"/>
  </w:style>
  <w:style w:type="character" w:customStyle="1" w:styleId="WW-Absatz-Standardschriftart11">
    <w:name w:val="WW-Absatz-Standardschriftart11"/>
    <w:rsid w:val="00E96168"/>
  </w:style>
  <w:style w:type="character" w:customStyle="1" w:styleId="WW8Num3z0">
    <w:name w:val="WW8Num3z0"/>
    <w:rsid w:val="00E96168"/>
    <w:rPr>
      <w:rFonts w:ascii="Arial" w:eastAsia="Arial" w:hAnsi="Arial" w:cs="Arial"/>
      <w:color w:val="7030A0"/>
    </w:rPr>
  </w:style>
  <w:style w:type="character" w:customStyle="1" w:styleId="WW8Num4z0">
    <w:name w:val="WW8Num4z0"/>
    <w:rsid w:val="00E96168"/>
    <w:rPr>
      <w:rFonts w:ascii="Arial" w:eastAsia="Arial" w:hAnsi="Arial" w:cs="Arial"/>
      <w:color w:val="7030A0"/>
    </w:rPr>
  </w:style>
  <w:style w:type="character" w:customStyle="1" w:styleId="WW8Num4z1">
    <w:name w:val="WW8Num4z1"/>
    <w:rsid w:val="00E96168"/>
    <w:rPr>
      <w:rFonts w:ascii="Courier New" w:hAnsi="Courier New" w:cs="Courier New"/>
    </w:rPr>
  </w:style>
  <w:style w:type="character" w:customStyle="1" w:styleId="WW8Num4z2">
    <w:name w:val="WW8Num4z2"/>
    <w:rsid w:val="00E96168"/>
    <w:rPr>
      <w:rFonts w:ascii="Wingdings" w:hAnsi="Wingdings"/>
    </w:rPr>
  </w:style>
  <w:style w:type="character" w:customStyle="1" w:styleId="WW8Num5z0">
    <w:name w:val="WW8Num5z0"/>
    <w:rsid w:val="00E96168"/>
    <w:rPr>
      <w:rFonts w:ascii="Courier New" w:hAnsi="Courier New"/>
    </w:rPr>
  </w:style>
  <w:style w:type="character" w:customStyle="1" w:styleId="WW8Num5z2">
    <w:name w:val="WW8Num5z2"/>
    <w:rsid w:val="00E96168"/>
    <w:rPr>
      <w:rFonts w:ascii="Wingdings" w:hAnsi="Wingdings"/>
    </w:rPr>
  </w:style>
  <w:style w:type="character" w:customStyle="1" w:styleId="WW8Num5z3">
    <w:name w:val="WW8Num5z3"/>
    <w:rsid w:val="00E96168"/>
    <w:rPr>
      <w:rFonts w:ascii="Symbol" w:hAnsi="Symbol"/>
    </w:rPr>
  </w:style>
  <w:style w:type="character" w:customStyle="1" w:styleId="WW-Absatz-Standardschriftart111">
    <w:name w:val="WW-Absatz-Standardschriftart111"/>
    <w:rsid w:val="00E96168"/>
  </w:style>
  <w:style w:type="character" w:customStyle="1" w:styleId="WW-Absatz-Standardschriftart1111">
    <w:name w:val="WW-Absatz-Standardschriftart1111"/>
    <w:rsid w:val="00E96168"/>
  </w:style>
  <w:style w:type="character" w:customStyle="1" w:styleId="WW-Absatz-Standardschriftart11111">
    <w:name w:val="WW-Absatz-Standardschriftart11111"/>
    <w:rsid w:val="00E96168"/>
  </w:style>
  <w:style w:type="character" w:customStyle="1" w:styleId="WW-Absatz-Standardschriftart111111">
    <w:name w:val="WW-Absatz-Standardschriftart111111"/>
    <w:rsid w:val="00E96168"/>
  </w:style>
  <w:style w:type="character" w:customStyle="1" w:styleId="WW-Absatz-Standardschriftart1111111">
    <w:name w:val="WW-Absatz-Standardschriftart1111111"/>
    <w:rsid w:val="00E96168"/>
  </w:style>
  <w:style w:type="character" w:customStyle="1" w:styleId="WW-Absatz-Standardschriftart11111111">
    <w:name w:val="WW-Absatz-Standardschriftart11111111"/>
    <w:rsid w:val="00E96168"/>
  </w:style>
  <w:style w:type="character" w:customStyle="1" w:styleId="WW-Absatz-Standardschriftart111111111">
    <w:name w:val="WW-Absatz-Standardschriftart111111111"/>
    <w:rsid w:val="00E96168"/>
  </w:style>
  <w:style w:type="character" w:customStyle="1" w:styleId="WW-Absatz-Standardschriftart1111111111">
    <w:name w:val="WW-Absatz-Standardschriftart1111111111"/>
    <w:rsid w:val="00E96168"/>
  </w:style>
  <w:style w:type="character" w:customStyle="1" w:styleId="WW-Absatz-Standardschriftart11111111111">
    <w:name w:val="WW-Absatz-Standardschriftart11111111111"/>
    <w:rsid w:val="00E96168"/>
  </w:style>
  <w:style w:type="character" w:customStyle="1" w:styleId="WW-Absatz-Standardschriftart111111111111">
    <w:name w:val="WW-Absatz-Standardschriftart111111111111"/>
    <w:rsid w:val="00E96168"/>
  </w:style>
  <w:style w:type="character" w:customStyle="1" w:styleId="WW-Absatz-Standardschriftart1111111111111">
    <w:name w:val="WW-Absatz-Standardschriftart1111111111111"/>
    <w:rsid w:val="00E96168"/>
  </w:style>
  <w:style w:type="character" w:customStyle="1" w:styleId="WW-Absatz-Standardschriftart11111111111111">
    <w:name w:val="WW-Absatz-Standardschriftart11111111111111"/>
    <w:rsid w:val="00E96168"/>
  </w:style>
  <w:style w:type="character" w:customStyle="1" w:styleId="WW-Absatz-Standardschriftart111111111111111">
    <w:name w:val="WW-Absatz-Standardschriftart111111111111111"/>
    <w:rsid w:val="00E96168"/>
  </w:style>
  <w:style w:type="character" w:customStyle="1" w:styleId="WW8Num1z0">
    <w:name w:val="WW8Num1z0"/>
    <w:rsid w:val="00E96168"/>
    <w:rPr>
      <w:rFonts w:ascii="Arial" w:eastAsia="Arial" w:hAnsi="Arial" w:cs="Arial"/>
    </w:rPr>
  </w:style>
  <w:style w:type="character" w:customStyle="1" w:styleId="WW8Num1z1">
    <w:name w:val="WW8Num1z1"/>
    <w:rsid w:val="00E96168"/>
    <w:rPr>
      <w:rFonts w:ascii="Courier New" w:hAnsi="Courier New"/>
    </w:rPr>
  </w:style>
  <w:style w:type="character" w:customStyle="1" w:styleId="WW8Num1z2">
    <w:name w:val="WW8Num1z2"/>
    <w:rsid w:val="00E96168"/>
    <w:rPr>
      <w:rFonts w:ascii="Wingdings" w:hAnsi="Wingdings"/>
    </w:rPr>
  </w:style>
  <w:style w:type="character" w:customStyle="1" w:styleId="WW8Num1z3">
    <w:name w:val="WW8Num1z3"/>
    <w:rsid w:val="00E96168"/>
    <w:rPr>
      <w:rFonts w:ascii="Symbol" w:hAnsi="Symbol"/>
    </w:rPr>
  </w:style>
  <w:style w:type="character" w:customStyle="1" w:styleId="WW8Num2z1">
    <w:name w:val="WW8Num2z1"/>
    <w:rsid w:val="00E96168"/>
    <w:rPr>
      <w:rFonts w:ascii="Courier New" w:hAnsi="Courier New"/>
    </w:rPr>
  </w:style>
  <w:style w:type="character" w:customStyle="1" w:styleId="WW8Num2z2">
    <w:name w:val="WW8Num2z2"/>
    <w:rsid w:val="00E96168"/>
    <w:rPr>
      <w:rFonts w:ascii="Wingdings" w:hAnsi="Wingdings"/>
    </w:rPr>
  </w:style>
  <w:style w:type="character" w:customStyle="1" w:styleId="WW8Num2z3">
    <w:name w:val="WW8Num2z3"/>
    <w:rsid w:val="00E96168"/>
    <w:rPr>
      <w:rFonts w:ascii="Symbol" w:hAnsi="Symbol"/>
    </w:rPr>
  </w:style>
  <w:style w:type="character" w:customStyle="1" w:styleId="WW8Num3z1">
    <w:name w:val="WW8Num3z1"/>
    <w:rsid w:val="00E96168"/>
    <w:rPr>
      <w:rFonts w:ascii="Courier New" w:hAnsi="Courier New" w:cs="Courier New"/>
    </w:rPr>
  </w:style>
  <w:style w:type="character" w:customStyle="1" w:styleId="WW8Num3z2">
    <w:name w:val="WW8Num3z2"/>
    <w:rsid w:val="00E96168"/>
    <w:rPr>
      <w:rFonts w:ascii="Wingdings" w:hAnsi="Wingdings"/>
    </w:rPr>
  </w:style>
  <w:style w:type="character" w:customStyle="1" w:styleId="WW8Num3z3">
    <w:name w:val="WW8Num3z3"/>
    <w:rsid w:val="00E96168"/>
    <w:rPr>
      <w:rFonts w:ascii="Symbol" w:hAnsi="Symbol"/>
    </w:rPr>
  </w:style>
  <w:style w:type="character" w:customStyle="1" w:styleId="WW8Num4z3">
    <w:name w:val="WW8Num4z3"/>
    <w:rsid w:val="00E96168"/>
    <w:rPr>
      <w:rFonts w:ascii="Symbol" w:hAnsi="Symbol"/>
    </w:rPr>
  </w:style>
  <w:style w:type="character" w:customStyle="1" w:styleId="WW8Num6z0">
    <w:name w:val="WW8Num6z0"/>
    <w:rsid w:val="00E96168"/>
    <w:rPr>
      <w:rFonts w:ascii="Arial" w:eastAsia="Arial" w:hAnsi="Arial" w:cs="Arial"/>
      <w:color w:val="7030A0"/>
    </w:rPr>
  </w:style>
  <w:style w:type="character" w:customStyle="1" w:styleId="WW8Num6z1">
    <w:name w:val="WW8Num6z1"/>
    <w:rsid w:val="00E96168"/>
    <w:rPr>
      <w:rFonts w:ascii="Courier New" w:hAnsi="Courier New" w:cs="Courier New"/>
    </w:rPr>
  </w:style>
  <w:style w:type="character" w:customStyle="1" w:styleId="WW8Num6z2">
    <w:name w:val="WW8Num6z2"/>
    <w:rsid w:val="00E96168"/>
    <w:rPr>
      <w:rFonts w:ascii="Wingdings" w:hAnsi="Wingdings"/>
    </w:rPr>
  </w:style>
  <w:style w:type="character" w:customStyle="1" w:styleId="WW8Num6z3">
    <w:name w:val="WW8Num6z3"/>
    <w:rsid w:val="00E96168"/>
    <w:rPr>
      <w:rFonts w:ascii="Symbol" w:hAnsi="Symbol"/>
    </w:rPr>
  </w:style>
  <w:style w:type="character" w:customStyle="1" w:styleId="WW8Num7z0">
    <w:name w:val="WW8Num7z0"/>
    <w:rsid w:val="00E96168"/>
    <w:rPr>
      <w:rFonts w:ascii="Times New Roman" w:eastAsia="Arial" w:hAnsi="Times New Roman" w:cs="Times New Roman"/>
      <w:color w:val="7030A0"/>
      <w:sz w:val="20"/>
    </w:rPr>
  </w:style>
  <w:style w:type="character" w:customStyle="1" w:styleId="WW8Num7z1">
    <w:name w:val="WW8Num7z1"/>
    <w:rsid w:val="00E96168"/>
    <w:rPr>
      <w:rFonts w:ascii="Courier New" w:hAnsi="Courier New"/>
    </w:rPr>
  </w:style>
  <w:style w:type="character" w:customStyle="1" w:styleId="WW8Num7z2">
    <w:name w:val="WW8Num7z2"/>
    <w:rsid w:val="00E96168"/>
    <w:rPr>
      <w:rFonts w:ascii="Wingdings" w:hAnsi="Wingdings"/>
    </w:rPr>
  </w:style>
  <w:style w:type="character" w:customStyle="1" w:styleId="WW8Num7z3">
    <w:name w:val="WW8Num7z3"/>
    <w:rsid w:val="00E96168"/>
    <w:rPr>
      <w:rFonts w:ascii="Symbol" w:hAnsi="Symbol"/>
    </w:rPr>
  </w:style>
  <w:style w:type="character" w:customStyle="1" w:styleId="WW8Num8z0">
    <w:name w:val="WW8Num8z0"/>
    <w:rsid w:val="00E96168"/>
    <w:rPr>
      <w:rFonts w:ascii="Symbol" w:hAnsi="Symbol"/>
    </w:rPr>
  </w:style>
  <w:style w:type="character" w:customStyle="1" w:styleId="WW8Num8z1">
    <w:name w:val="WW8Num8z1"/>
    <w:rsid w:val="00E96168"/>
    <w:rPr>
      <w:rFonts w:ascii="Courier New" w:hAnsi="Courier New" w:cs="Courier New"/>
    </w:rPr>
  </w:style>
  <w:style w:type="character" w:customStyle="1" w:styleId="WW8Num8z2">
    <w:name w:val="WW8Num8z2"/>
    <w:rsid w:val="00E96168"/>
    <w:rPr>
      <w:rFonts w:ascii="Wingdings" w:hAnsi="Wingdings"/>
    </w:rPr>
  </w:style>
  <w:style w:type="character" w:customStyle="1" w:styleId="WW-DefaultParagraphFont">
    <w:name w:val="WW-Default Paragraph Font"/>
    <w:rsid w:val="00E96168"/>
  </w:style>
  <w:style w:type="character" w:customStyle="1" w:styleId="WW-Absatz-Standardschriftart1111111111111111">
    <w:name w:val="WW-Absatz-Standardschriftart1111111111111111"/>
    <w:rsid w:val="00E96168"/>
  </w:style>
  <w:style w:type="character" w:customStyle="1" w:styleId="WW-Absatz-Standardschriftart11111111111111111">
    <w:name w:val="WW-Absatz-Standardschriftart11111111111111111"/>
    <w:rsid w:val="00E96168"/>
  </w:style>
  <w:style w:type="character" w:customStyle="1" w:styleId="WW-Absatz-Standardschriftart111111111111111111">
    <w:name w:val="WW-Absatz-Standardschriftart111111111111111111"/>
    <w:rsid w:val="00E96168"/>
  </w:style>
  <w:style w:type="character" w:customStyle="1" w:styleId="WW-Absatz-Standardschriftart1111111111111111111">
    <w:name w:val="WW-Absatz-Standardschriftart1111111111111111111"/>
    <w:rsid w:val="00E96168"/>
  </w:style>
  <w:style w:type="character" w:customStyle="1" w:styleId="WW-Absatz-Standardschriftart11111111111111111111">
    <w:name w:val="WW-Absatz-Standardschriftart11111111111111111111"/>
    <w:rsid w:val="00E96168"/>
  </w:style>
  <w:style w:type="character" w:customStyle="1" w:styleId="WW-Absatz-Standardschriftart111111111111111111111">
    <w:name w:val="WW-Absatz-Standardschriftart111111111111111111111"/>
    <w:rsid w:val="00E96168"/>
  </w:style>
  <w:style w:type="character" w:customStyle="1" w:styleId="WW-Absatz-Standardschriftart1111111111111111111111">
    <w:name w:val="WW-Absatz-Standardschriftart1111111111111111111111"/>
    <w:rsid w:val="00E96168"/>
  </w:style>
  <w:style w:type="character" w:customStyle="1" w:styleId="WW-Absatz-Standardschriftart11111111111111111111111">
    <w:name w:val="WW-Absatz-Standardschriftart11111111111111111111111"/>
    <w:rsid w:val="00E96168"/>
  </w:style>
  <w:style w:type="character" w:customStyle="1" w:styleId="WW-Absatz-Standardschriftart111111111111111111111111">
    <w:name w:val="WW-Absatz-Standardschriftart111111111111111111111111"/>
    <w:rsid w:val="00E96168"/>
  </w:style>
  <w:style w:type="character" w:customStyle="1" w:styleId="WW-Absatz-Standardschriftart1111111111111111111111111">
    <w:name w:val="WW-Absatz-Standardschriftart1111111111111111111111111"/>
    <w:rsid w:val="00E96168"/>
  </w:style>
  <w:style w:type="character" w:customStyle="1" w:styleId="Policepardfaut1">
    <w:name w:val="Police par défaut1"/>
    <w:rsid w:val="00E96168"/>
  </w:style>
  <w:style w:type="character" w:customStyle="1" w:styleId="WW-Policepardfaut1">
    <w:name w:val="WW-Police par défaut1"/>
    <w:rsid w:val="00E96168"/>
  </w:style>
  <w:style w:type="character" w:styleId="Hyperlink">
    <w:name w:val="Hyperlink"/>
    <w:rsid w:val="00E96168"/>
    <w:rPr>
      <w:color w:val="0000FF"/>
      <w:u w:val="single"/>
    </w:rPr>
  </w:style>
  <w:style w:type="character" w:customStyle="1" w:styleId="ITALICS">
    <w:name w:val="ITALICS"/>
    <w:rsid w:val="00E96168"/>
    <w:rPr>
      <w:rFonts w:cs="Times New Roman"/>
      <w:i/>
      <w:iCs/>
      <w:sz w:val="24"/>
      <w:szCs w:val="24"/>
    </w:rPr>
  </w:style>
  <w:style w:type="character" w:customStyle="1" w:styleId="apple-style-span">
    <w:name w:val="apple-style-span"/>
    <w:basedOn w:val="WW-Policepardfaut1"/>
    <w:rsid w:val="00E96168"/>
  </w:style>
  <w:style w:type="character" w:customStyle="1" w:styleId="NumberingSymbols">
    <w:name w:val="Numbering Symbols"/>
    <w:rsid w:val="00E96168"/>
  </w:style>
  <w:style w:type="character" w:customStyle="1" w:styleId="Bullets">
    <w:name w:val="Bullets"/>
    <w:rsid w:val="00E96168"/>
    <w:rPr>
      <w:rFonts w:ascii="OpenSymbol" w:eastAsia="OpenSymbol" w:hAnsi="OpenSymbol" w:cs="OpenSymbol"/>
    </w:rPr>
  </w:style>
  <w:style w:type="character" w:styleId="BesuchterLink">
    <w:name w:val="FollowedHyperlink"/>
    <w:rsid w:val="00E96168"/>
    <w:rPr>
      <w:color w:val="800080"/>
      <w:u w:val="single"/>
    </w:rPr>
  </w:style>
  <w:style w:type="character" w:customStyle="1" w:styleId="En-tteCar">
    <w:name w:val="En-tête Car"/>
    <w:rsid w:val="00E96168"/>
    <w:rPr>
      <w:rFonts w:eastAsia="Arial Unicode MS"/>
      <w:sz w:val="24"/>
      <w:lang w:val="en-US"/>
    </w:rPr>
  </w:style>
  <w:style w:type="character" w:customStyle="1" w:styleId="PieddepageCar">
    <w:name w:val="Pied de page Car"/>
    <w:rsid w:val="00E96168"/>
    <w:rPr>
      <w:rFonts w:eastAsia="Arial Unicode MS"/>
      <w:sz w:val="24"/>
      <w:lang w:val="en-US"/>
    </w:rPr>
  </w:style>
  <w:style w:type="character" w:customStyle="1" w:styleId="subheadline1">
    <w:name w:val="subheadline1"/>
    <w:rsid w:val="00E96168"/>
    <w:rPr>
      <w:b/>
      <w:bCs/>
      <w:color w:val="574304"/>
      <w:sz w:val="22"/>
      <w:szCs w:val="22"/>
    </w:rPr>
  </w:style>
  <w:style w:type="paragraph" w:customStyle="1" w:styleId="Heading">
    <w:name w:val="Heading"/>
    <w:basedOn w:val="Standard"/>
    <w:next w:val="Textkrper"/>
    <w:rsid w:val="00E96168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Textkrper">
    <w:name w:val="Body Text"/>
    <w:basedOn w:val="Standard"/>
    <w:rsid w:val="00E96168"/>
    <w:pPr>
      <w:spacing w:after="120"/>
    </w:pPr>
  </w:style>
  <w:style w:type="paragraph" w:styleId="Liste">
    <w:name w:val="List"/>
    <w:basedOn w:val="Textkrper"/>
    <w:rsid w:val="00E96168"/>
    <w:rPr>
      <w:rFonts w:cs="Tahoma"/>
    </w:rPr>
  </w:style>
  <w:style w:type="paragraph" w:styleId="Beschriftung">
    <w:name w:val="caption"/>
    <w:basedOn w:val="Standard"/>
    <w:qFormat/>
    <w:rsid w:val="00E9616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rsid w:val="00E96168"/>
    <w:pPr>
      <w:suppressLineNumbers/>
    </w:pPr>
    <w:rPr>
      <w:rFonts w:cs="Tahoma"/>
    </w:rPr>
  </w:style>
  <w:style w:type="paragraph" w:customStyle="1" w:styleId="Titre1">
    <w:name w:val="Titre1"/>
    <w:basedOn w:val="Standard"/>
    <w:next w:val="Textkrper"/>
    <w:rsid w:val="00E96168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Lgende1">
    <w:name w:val="Légende1"/>
    <w:basedOn w:val="Standard"/>
    <w:rsid w:val="00E9616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pertoire">
    <w:name w:val="Répertoire"/>
    <w:basedOn w:val="Standard"/>
    <w:rsid w:val="00E96168"/>
    <w:pPr>
      <w:suppressLineNumbers/>
    </w:pPr>
    <w:rPr>
      <w:rFonts w:cs="Tahoma"/>
    </w:rPr>
  </w:style>
  <w:style w:type="paragraph" w:customStyle="1" w:styleId="Contenuducadre">
    <w:name w:val="Contenu du cadre"/>
    <w:basedOn w:val="Textkrper"/>
    <w:rsid w:val="00E96168"/>
  </w:style>
  <w:style w:type="paragraph" w:customStyle="1" w:styleId="Framecontents">
    <w:name w:val="Frame contents"/>
    <w:basedOn w:val="Textkrper"/>
    <w:rsid w:val="00E96168"/>
  </w:style>
  <w:style w:type="paragraph" w:styleId="Dokumentstruktur">
    <w:name w:val="Document Map"/>
    <w:basedOn w:val="Standard"/>
    <w:semiHidden/>
    <w:rsid w:val="00E96168"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rsid w:val="00E96168"/>
  </w:style>
  <w:style w:type="paragraph" w:styleId="Fuzeile">
    <w:name w:val="footer"/>
    <w:basedOn w:val="Standard"/>
    <w:rsid w:val="00E96168"/>
  </w:style>
  <w:style w:type="paragraph" w:customStyle="1" w:styleId="WW-Default">
    <w:name w:val="WW-Default"/>
    <w:rsid w:val="00E96168"/>
    <w:pPr>
      <w:suppressAutoHyphens/>
      <w:autoSpaceDE w:val="0"/>
    </w:pPr>
    <w:rPr>
      <w:rFonts w:ascii="Courier New" w:eastAsia="Arial" w:hAnsi="Courier New" w:cs="Courier New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Standard"/>
    <w:rsid w:val="00E96168"/>
    <w:pPr>
      <w:suppressLineNumbers/>
    </w:pPr>
  </w:style>
  <w:style w:type="paragraph" w:customStyle="1" w:styleId="TableHeading">
    <w:name w:val="Table Heading"/>
    <w:basedOn w:val="TableContents"/>
    <w:rsid w:val="00E96168"/>
    <w:pPr>
      <w:jc w:val="center"/>
    </w:pPr>
    <w:rPr>
      <w:b/>
      <w:bCs/>
    </w:rPr>
  </w:style>
  <w:style w:type="paragraph" w:customStyle="1" w:styleId="ind2">
    <w:name w:val="ind2"/>
    <w:basedOn w:val="Standard"/>
    <w:rsid w:val="00E96168"/>
    <w:pPr>
      <w:shd w:val="clear" w:color="auto" w:fill="FFFFFF"/>
      <w:tabs>
        <w:tab w:val="left" w:pos="709"/>
        <w:tab w:val="left" w:pos="2410"/>
      </w:tabs>
      <w:spacing w:line="80" w:lineRule="atLeast"/>
    </w:pPr>
    <w:rPr>
      <w:rFonts w:eastAsia="Arial" w:cs="Arial"/>
      <w:lang w:val="en-GB"/>
    </w:rPr>
  </w:style>
  <w:style w:type="paragraph" w:customStyle="1" w:styleId="time">
    <w:name w:val="time"/>
    <w:basedOn w:val="Standard"/>
    <w:rsid w:val="00E96168"/>
    <w:pPr>
      <w:shd w:val="clear" w:color="auto" w:fill="FFFFFF"/>
      <w:tabs>
        <w:tab w:val="decimal" w:pos="426"/>
        <w:tab w:val="decimal" w:pos="993"/>
        <w:tab w:val="left" w:pos="1701"/>
      </w:tabs>
      <w:ind w:left="1701" w:hanging="1701"/>
    </w:pPr>
    <w:rPr>
      <w:rFonts w:eastAsia="Arial" w:cs="Arial"/>
      <w:lang w:val="en-GB"/>
    </w:rPr>
  </w:style>
  <w:style w:type="paragraph" w:styleId="Textkrper2">
    <w:name w:val="Body Text 2"/>
    <w:basedOn w:val="Standard"/>
    <w:rsid w:val="00E96168"/>
    <w:rPr>
      <w:b/>
      <w:color w:val="FFFFFF"/>
    </w:rPr>
  </w:style>
  <w:style w:type="paragraph" w:styleId="Textkrper3">
    <w:name w:val="Body Text 3"/>
    <w:basedOn w:val="Standard"/>
    <w:rsid w:val="00E96168"/>
    <w:pPr>
      <w:pBdr>
        <w:top w:val="single" w:sz="4" w:space="4" w:color="000080"/>
        <w:bottom w:val="single" w:sz="4" w:space="4" w:color="000080"/>
      </w:pBdr>
      <w:snapToGrid w:val="0"/>
      <w:spacing w:line="80" w:lineRule="atLeast"/>
    </w:pPr>
    <w:rPr>
      <w:rFonts w:eastAsia="Times New Roman" w:cs="Arial"/>
      <w:b/>
      <w:bCs/>
      <w:color w:val="000080"/>
      <w:sz w:val="36"/>
      <w:lang w:val="en-GB"/>
    </w:rPr>
  </w:style>
  <w:style w:type="paragraph" w:customStyle="1" w:styleId="bull">
    <w:name w:val="bull"/>
    <w:basedOn w:val="time"/>
    <w:rsid w:val="00E96168"/>
    <w:pPr>
      <w:tabs>
        <w:tab w:val="clear" w:pos="426"/>
        <w:tab w:val="clear" w:pos="993"/>
        <w:tab w:val="clear" w:pos="1701"/>
        <w:tab w:val="left" w:pos="2268"/>
      </w:tabs>
      <w:ind w:left="2269" w:hanging="284"/>
    </w:pPr>
  </w:style>
  <w:style w:type="paragraph" w:customStyle="1" w:styleId="line">
    <w:name w:val="line"/>
    <w:basedOn w:val="Standard"/>
    <w:rsid w:val="00E96168"/>
    <w:pPr>
      <w:tabs>
        <w:tab w:val="decimal" w:pos="300"/>
        <w:tab w:val="decimal" w:pos="900"/>
        <w:tab w:val="left" w:pos="1304"/>
        <w:tab w:val="left" w:pos="7700"/>
      </w:tabs>
      <w:ind w:left="1304" w:hanging="1304"/>
    </w:pPr>
    <w:rPr>
      <w:rFonts w:eastAsia="Times New Roman" w:cs="Arial"/>
      <w:bCs/>
      <w:szCs w:val="22"/>
      <w:lang w:eastAsia="en-US"/>
    </w:rPr>
  </w:style>
  <w:style w:type="paragraph" w:customStyle="1" w:styleId="tim">
    <w:name w:val="tim"/>
    <w:basedOn w:val="Standard"/>
    <w:rsid w:val="00E96168"/>
    <w:rPr>
      <w:rFonts w:cs="Arial"/>
    </w:rPr>
  </w:style>
  <w:style w:type="paragraph" w:customStyle="1" w:styleId="time2">
    <w:name w:val="time2"/>
    <w:basedOn w:val="time"/>
    <w:rsid w:val="00E96168"/>
  </w:style>
  <w:style w:type="paragraph" w:customStyle="1" w:styleId="bull2">
    <w:name w:val="bull2"/>
    <w:basedOn w:val="bull"/>
    <w:rsid w:val="00E96168"/>
  </w:style>
  <w:style w:type="paragraph" w:customStyle="1" w:styleId="teim2">
    <w:name w:val="teim2"/>
    <w:basedOn w:val="time"/>
    <w:rsid w:val="00E96168"/>
    <w:pPr>
      <w:tabs>
        <w:tab w:val="decimal" w:pos="284"/>
      </w:tabs>
    </w:pPr>
    <w:rPr>
      <w:sz w:val="22"/>
    </w:rPr>
  </w:style>
  <w:style w:type="paragraph" w:customStyle="1" w:styleId="h1">
    <w:name w:val="h1"/>
    <w:basedOn w:val="berschrift7"/>
    <w:rsid w:val="00E96168"/>
    <w:pPr>
      <w:tabs>
        <w:tab w:val="right" w:pos="9498"/>
      </w:tabs>
    </w:pPr>
  </w:style>
  <w:style w:type="paragraph" w:customStyle="1" w:styleId="c1">
    <w:name w:val="c1"/>
    <w:basedOn w:val="h1"/>
    <w:rsid w:val="00E96168"/>
    <w:pPr>
      <w:numPr>
        <w:numId w:val="9"/>
      </w:numPr>
      <w:tabs>
        <w:tab w:val="clear" w:pos="9498"/>
        <w:tab w:val="left" w:pos="1134"/>
        <w:tab w:val="right" w:pos="9072"/>
      </w:tabs>
      <w:ind w:left="568" w:hanging="284"/>
    </w:pPr>
    <w:rPr>
      <w:b w:val="0"/>
      <w:bCs w:val="0"/>
      <w:color w:val="auto"/>
    </w:rPr>
  </w:style>
  <w:style w:type="paragraph" w:customStyle="1" w:styleId="b1">
    <w:name w:val="b1"/>
    <w:basedOn w:val="Standard"/>
    <w:rsid w:val="00E96168"/>
    <w:pPr>
      <w:numPr>
        <w:numId w:val="2"/>
      </w:numPr>
      <w:tabs>
        <w:tab w:val="right" w:pos="9639"/>
      </w:tabs>
    </w:pPr>
  </w:style>
  <w:style w:type="paragraph" w:customStyle="1" w:styleId="hb">
    <w:name w:val="hb"/>
    <w:basedOn w:val="tim"/>
    <w:rsid w:val="00E96168"/>
    <w:rPr>
      <w:b/>
      <w:bCs/>
      <w:color w:val="000080"/>
      <w:spacing w:val="10"/>
      <w:sz w:val="24"/>
    </w:rPr>
  </w:style>
  <w:style w:type="paragraph" w:customStyle="1" w:styleId="hs">
    <w:name w:val="hs"/>
    <w:basedOn w:val="berschrift7"/>
    <w:rsid w:val="00E96168"/>
    <w:pPr>
      <w:tabs>
        <w:tab w:val="right" w:pos="9498"/>
      </w:tabs>
    </w:pPr>
    <w:rPr>
      <w:spacing w:val="6"/>
    </w:rPr>
  </w:style>
  <w:style w:type="paragraph" w:customStyle="1" w:styleId="h2">
    <w:name w:val="h2"/>
    <w:basedOn w:val="berschrift6"/>
    <w:rsid w:val="00E96168"/>
    <w:rPr>
      <w:b w:val="0"/>
      <w:bCs/>
      <w:spacing w:val="10"/>
      <w:sz w:val="24"/>
    </w:rPr>
  </w:style>
  <w:style w:type="paragraph" w:customStyle="1" w:styleId="western">
    <w:name w:val="western"/>
    <w:basedOn w:val="Standard"/>
    <w:rsid w:val="00E96168"/>
    <w:pPr>
      <w:spacing w:before="100" w:beforeAutospacing="1" w:after="100" w:afterAutospacing="1"/>
    </w:pPr>
    <w:rPr>
      <w:rFonts w:ascii="Arial Unicode MS" w:hAnsi="Arial Unicode MS" w:cs="Arial Unicode MS"/>
      <w:szCs w:val="24"/>
      <w:lang w:val="en-GB" w:eastAsia="en-US"/>
    </w:rPr>
  </w:style>
  <w:style w:type="paragraph" w:styleId="StandardWeb">
    <w:name w:val="Normal (Web)"/>
    <w:basedOn w:val="Standard"/>
    <w:uiPriority w:val="99"/>
    <w:rsid w:val="00E57B6E"/>
    <w:pPr>
      <w:spacing w:before="100" w:beforeAutospacing="1" w:after="100" w:afterAutospacing="1"/>
    </w:pPr>
    <w:rPr>
      <w:rFonts w:eastAsia="MS Mincho"/>
      <w:szCs w:val="24"/>
      <w:lang w:eastAsia="ja-JP"/>
    </w:rPr>
  </w:style>
  <w:style w:type="paragraph" w:customStyle="1" w:styleId="b">
    <w:name w:val="b"/>
    <w:basedOn w:val="Standard"/>
    <w:link w:val="bChar"/>
    <w:rsid w:val="00F329C4"/>
    <w:pPr>
      <w:tabs>
        <w:tab w:val="decimal" w:pos="300"/>
        <w:tab w:val="right" w:pos="1400"/>
        <w:tab w:val="left" w:pos="1700"/>
        <w:tab w:val="left" w:pos="9855"/>
      </w:tabs>
    </w:pPr>
    <w:rPr>
      <w:rFonts w:eastAsia="Times New Roman"/>
      <w:szCs w:val="24"/>
      <w:lang w:eastAsia="en-US"/>
    </w:rPr>
  </w:style>
  <w:style w:type="character" w:customStyle="1" w:styleId="bChar">
    <w:name w:val="b Char"/>
    <w:link w:val="b"/>
    <w:rsid w:val="00F329C4"/>
    <w:rPr>
      <w:rFonts w:ascii="Arial" w:hAnsi="Arial"/>
      <w:szCs w:val="24"/>
      <w:lang w:val="en-US" w:eastAsia="en-US" w:bidi="ar-SA"/>
    </w:rPr>
  </w:style>
  <w:style w:type="paragraph" w:customStyle="1" w:styleId="xx">
    <w:name w:val="xx"/>
    <w:basedOn w:val="Standard"/>
    <w:link w:val="xxChar"/>
    <w:qFormat/>
    <w:rsid w:val="00013201"/>
    <w:pPr>
      <w:tabs>
        <w:tab w:val="left" w:pos="567"/>
      </w:tabs>
      <w:spacing w:afterLines="50"/>
    </w:pPr>
    <w:rPr>
      <w:b/>
      <w:color w:val="003366"/>
      <w:sz w:val="18"/>
      <w:szCs w:val="18"/>
    </w:rPr>
  </w:style>
  <w:style w:type="character" w:customStyle="1" w:styleId="xxChar">
    <w:name w:val="xx Char"/>
    <w:basedOn w:val="Absatz-Standardschriftart"/>
    <w:link w:val="xx"/>
    <w:rsid w:val="00013201"/>
    <w:rPr>
      <w:rFonts w:ascii="Arial" w:eastAsia="Arial Unicode MS" w:hAnsi="Arial"/>
      <w:b/>
      <w:color w:val="003366"/>
      <w:sz w:val="18"/>
      <w:szCs w:val="18"/>
      <w:lang w:val="en-US" w:eastAsia="ar-SA"/>
    </w:rPr>
  </w:style>
  <w:style w:type="paragraph" w:customStyle="1" w:styleId="spec">
    <w:name w:val="spec"/>
    <w:basedOn w:val="Standard"/>
    <w:link w:val="specChar"/>
    <w:qFormat/>
    <w:rsid w:val="00C12638"/>
    <w:pPr>
      <w:spacing w:afterLines="50" w:after="120"/>
    </w:pPr>
    <w:rPr>
      <w:sz w:val="18"/>
      <w:szCs w:val="18"/>
    </w:rPr>
  </w:style>
  <w:style w:type="paragraph" w:customStyle="1" w:styleId="level1">
    <w:name w:val="level1"/>
    <w:basedOn w:val="StandardWeb"/>
    <w:link w:val="level1Char"/>
    <w:qFormat/>
    <w:rsid w:val="00C12638"/>
    <w:pPr>
      <w:numPr>
        <w:numId w:val="13"/>
      </w:numPr>
      <w:tabs>
        <w:tab w:val="left" w:pos="227"/>
      </w:tabs>
      <w:spacing w:before="0" w:beforeAutospacing="0" w:after="0" w:afterAutospacing="0"/>
      <w:ind w:left="227" w:hanging="227"/>
    </w:pPr>
    <w:rPr>
      <w:rFonts w:eastAsia="Times New Roman" w:cs="Arial"/>
      <w:szCs w:val="20"/>
      <w:lang w:eastAsia="en-US"/>
    </w:rPr>
  </w:style>
  <w:style w:type="character" w:customStyle="1" w:styleId="specChar">
    <w:name w:val="spec Char"/>
    <w:basedOn w:val="Absatz-Standardschriftart"/>
    <w:link w:val="spec"/>
    <w:rsid w:val="00C12638"/>
    <w:rPr>
      <w:rFonts w:ascii="Arial" w:eastAsia="Arial Unicode MS" w:hAnsi="Arial"/>
      <w:sz w:val="18"/>
      <w:szCs w:val="18"/>
      <w:lang w:val="en-US" w:eastAsia="ar-SA"/>
    </w:rPr>
  </w:style>
  <w:style w:type="character" w:customStyle="1" w:styleId="level1Char">
    <w:name w:val="level1 Char"/>
    <w:basedOn w:val="Absatz-Standardschriftart"/>
    <w:link w:val="level1"/>
    <w:rsid w:val="00C12638"/>
    <w:rPr>
      <w:rFonts w:ascii="Arial" w:hAnsi="Arial" w:cs="Arial"/>
      <w:lang w:val="en-US" w:eastAsia="en-US"/>
    </w:rPr>
  </w:style>
  <w:style w:type="paragraph" w:customStyle="1" w:styleId="level3">
    <w:name w:val="level3"/>
    <w:basedOn w:val="Standard"/>
    <w:link w:val="level3Char"/>
    <w:qFormat/>
    <w:rsid w:val="00C12638"/>
    <w:pPr>
      <w:numPr>
        <w:ilvl w:val="1"/>
        <w:numId w:val="12"/>
      </w:numPr>
      <w:tabs>
        <w:tab w:val="left" w:pos="5670"/>
        <w:tab w:val="left" w:pos="7371"/>
      </w:tabs>
      <w:snapToGrid w:val="0"/>
      <w:ind w:left="993" w:hanging="284"/>
    </w:pPr>
    <w:rPr>
      <w:rFonts w:eastAsia="Times New Roman" w:cs="Arial"/>
    </w:rPr>
  </w:style>
  <w:style w:type="character" w:customStyle="1" w:styleId="level3Char">
    <w:name w:val="level3 Char"/>
    <w:basedOn w:val="Absatz-Standardschriftart"/>
    <w:link w:val="level3"/>
    <w:rsid w:val="00C12638"/>
    <w:rPr>
      <w:rFonts w:ascii="Arial" w:hAnsi="Arial" w:cs="Arial"/>
      <w:lang w:val="en-US" w:eastAsia="ar-SA"/>
    </w:rPr>
  </w:style>
  <w:style w:type="character" w:styleId="Fett">
    <w:name w:val="Strong"/>
    <w:basedOn w:val="Absatz-Standardschriftart"/>
    <w:uiPriority w:val="22"/>
    <w:qFormat/>
    <w:rsid w:val="00C12638"/>
    <w:rPr>
      <w:b/>
      <w:bCs/>
    </w:rPr>
  </w:style>
  <w:style w:type="paragraph" w:styleId="Listenabsatz">
    <w:name w:val="List Paragraph"/>
    <w:basedOn w:val="Standard"/>
    <w:uiPriority w:val="34"/>
    <w:qFormat/>
    <w:rsid w:val="00FA2CF8"/>
    <w:rPr>
      <w:rFonts w:eastAsia="Times New Roman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4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12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8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0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8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1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858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16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3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90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98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2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1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01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0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5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4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06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189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9118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0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3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53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1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0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49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9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01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60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949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406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4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2638</CharactersWithSpaces>
  <SharedDoc>false</SharedDoc>
  <HLinks>
    <vt:vector size="6" baseType="variant">
      <vt:variant>
        <vt:i4>1966182</vt:i4>
      </vt:variant>
      <vt:variant>
        <vt:i4>0</vt:i4>
      </vt:variant>
      <vt:variant>
        <vt:i4>0</vt:i4>
      </vt:variant>
      <vt:variant>
        <vt:i4>5</vt:i4>
      </vt:variant>
      <vt:variant>
        <vt:lpwstr>mailto:sqingnong@126.com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</dc:creator>
  <cp:lastModifiedBy>Clara Fernández López</cp:lastModifiedBy>
  <cp:revision>23</cp:revision>
  <cp:lastPrinted>2024-11-11T12:34:00Z</cp:lastPrinted>
  <dcterms:created xsi:type="dcterms:W3CDTF">2024-11-07T13:58:00Z</dcterms:created>
  <dcterms:modified xsi:type="dcterms:W3CDTF">2024-11-19T14:13:00Z</dcterms:modified>
</cp:coreProperties>
</file>